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09A2" w14:textId="42CC6778" w:rsidR="00A82896" w:rsidRDefault="006218AD" w:rsidP="005307BF">
      <w:pPr>
        <w:spacing w:before="41"/>
        <w:jc w:val="center"/>
        <w:rPr>
          <w:color w:val="594B3A"/>
          <w:w w:val="11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CC22E06" wp14:editId="4043B1A6">
                <wp:simplePos x="0" y="0"/>
                <wp:positionH relativeFrom="page">
                  <wp:posOffset>1268095</wp:posOffset>
                </wp:positionH>
                <wp:positionV relativeFrom="page">
                  <wp:posOffset>845820</wp:posOffset>
                </wp:positionV>
                <wp:extent cx="5227955" cy="0"/>
                <wp:effectExtent l="10795" t="7620" r="9525" b="11430"/>
                <wp:wrapNone/>
                <wp:docPr id="157637022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7955" cy="0"/>
                          <a:chOff x="2009" y="920"/>
                          <a:chExt cx="8233" cy="0"/>
                        </a:xfrm>
                      </wpg:grpSpPr>
                      <wps:wsp>
                        <wps:cNvPr id="1915425780" name="Freeform 5"/>
                        <wps:cNvSpPr>
                          <a:spLocks/>
                        </wps:cNvSpPr>
                        <wps:spPr bwMode="auto">
                          <a:xfrm>
                            <a:off x="2009" y="920"/>
                            <a:ext cx="8233" cy="0"/>
                          </a:xfrm>
                          <a:custGeom>
                            <a:avLst/>
                            <a:gdLst>
                              <a:gd name="T0" fmla="+- 0 2009 2009"/>
                              <a:gd name="T1" fmla="*/ T0 w 8233"/>
                              <a:gd name="T2" fmla="+- 0 10243 2009"/>
                              <a:gd name="T3" fmla="*/ T2 w 82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33">
                                <a:moveTo>
                                  <a:pt x="0" y="0"/>
                                </a:moveTo>
                                <a:lnTo>
                                  <a:pt x="82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4A3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96CD9F1" id="Group 4" o:spid="_x0000_s1026" style="position:absolute;margin-left:99.85pt;margin-top:66.6pt;width:411.65pt;height:0;z-index:-251659264;mso-position-horizontal-relative:page;mso-position-vertical-relative:page" coordorigin="2009,920" coordsize="8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">
                <v:shape id="Freeform 5" o:spid="_x0000_s1027" style="position:absolute;left:2009;top:920;width:8233;height:0;visibility:visible;mso-wrap-style:square;v-text-anchor:top" coordsize="82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" path="m,l8234,e" filled="f" strokecolor="#584a3a" strokeweight=".5pt">
                  <v:path arrowok="t" o:connecttype="custom" o:connectlocs="0,0;8234,0" o:connectangles="0,0"/>
                </v:shape>
                <w10:wrap anchorx="page" anchory="page"/>
              </v:group>
            </w:pict>
          </mc:Fallback>
        </mc:AlternateContent>
      </w:r>
      <w:r w:rsidR="00145A0E">
        <w:rPr>
          <w:color w:val="594B3A"/>
          <w:w w:val="119"/>
          <w:sz w:val="32"/>
          <w:szCs w:val="32"/>
        </w:rPr>
        <w:t>S</w:t>
      </w:r>
      <w:r w:rsidR="00145A0E">
        <w:rPr>
          <w:color w:val="594B3A"/>
          <w:spacing w:val="-32"/>
          <w:sz w:val="32"/>
          <w:szCs w:val="32"/>
        </w:rPr>
        <w:t xml:space="preserve"> </w:t>
      </w:r>
      <w:r w:rsidR="00145A0E">
        <w:rPr>
          <w:color w:val="594B3A"/>
          <w:spacing w:val="24"/>
          <w:w w:val="102"/>
          <w:sz w:val="32"/>
          <w:szCs w:val="32"/>
        </w:rPr>
        <w:t>A</w:t>
      </w:r>
      <w:r w:rsidR="00145A0E">
        <w:rPr>
          <w:color w:val="594B3A"/>
          <w:spacing w:val="48"/>
          <w:w w:val="108"/>
          <w:sz w:val="32"/>
          <w:szCs w:val="32"/>
        </w:rPr>
        <w:t>YE</w:t>
      </w:r>
      <w:r w:rsidR="00145A0E">
        <w:rPr>
          <w:color w:val="594B3A"/>
          <w:w w:val="108"/>
          <w:sz w:val="32"/>
          <w:szCs w:val="32"/>
        </w:rPr>
        <w:t>H</w:t>
      </w:r>
      <w:r w:rsidR="00145CF7">
        <w:rPr>
          <w:color w:val="594B3A"/>
          <w:spacing w:val="25"/>
          <w:sz w:val="32"/>
          <w:szCs w:val="32"/>
        </w:rPr>
        <w:t xml:space="preserve"> </w:t>
      </w:r>
      <w:r w:rsidR="00145A0E">
        <w:rPr>
          <w:color w:val="594B3A"/>
          <w:spacing w:val="48"/>
          <w:w w:val="110"/>
          <w:sz w:val="32"/>
          <w:szCs w:val="32"/>
        </w:rPr>
        <w:t>EGHTESADINI</w:t>
      </w:r>
      <w:r w:rsidR="00145A0E">
        <w:rPr>
          <w:color w:val="594B3A"/>
          <w:w w:val="110"/>
          <w:sz w:val="32"/>
          <w:szCs w:val="32"/>
        </w:rPr>
        <w:t>A</w:t>
      </w:r>
      <w:r w:rsidR="00584835">
        <w:rPr>
          <w:color w:val="594B3A"/>
          <w:w w:val="110"/>
          <w:sz w:val="32"/>
          <w:szCs w:val="32"/>
        </w:rPr>
        <w:t xml:space="preserve"> SALOUR</w:t>
      </w:r>
    </w:p>
    <w:p w14:paraId="5A974B2A" w14:textId="77777777" w:rsidR="00A82896" w:rsidRDefault="00A82896" w:rsidP="005307BF">
      <w:pPr>
        <w:spacing w:before="41"/>
        <w:jc w:val="center"/>
      </w:pPr>
    </w:p>
    <w:p w14:paraId="792B76C1" w14:textId="4578BC49" w:rsidR="005307BF" w:rsidRDefault="006218AD">
      <w:pPr>
        <w:spacing w:before="26"/>
        <w:ind w:left="3804" w:right="3783"/>
        <w:jc w:val="center"/>
        <w:rPr>
          <w:b/>
          <w:color w:val="594B3A"/>
          <w:spacing w:val="22"/>
          <w:w w:val="103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6CA4A0" wp14:editId="29A54C9C">
                <wp:simplePos x="0" y="0"/>
                <wp:positionH relativeFrom="page">
                  <wp:posOffset>1229360</wp:posOffset>
                </wp:positionH>
                <wp:positionV relativeFrom="page">
                  <wp:posOffset>1394460</wp:posOffset>
                </wp:positionV>
                <wp:extent cx="5234940" cy="0"/>
                <wp:effectExtent l="19685" t="13335" r="12700" b="15240"/>
                <wp:wrapNone/>
                <wp:docPr id="18336348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940" cy="0"/>
                          <a:chOff x="1996" y="1800"/>
                          <a:chExt cx="8244" cy="0"/>
                        </a:xfrm>
                      </wpg:grpSpPr>
                      <wps:wsp>
                        <wps:cNvPr id="1633474864" name="Freeform 3"/>
                        <wps:cNvSpPr>
                          <a:spLocks/>
                        </wps:cNvSpPr>
                        <wps:spPr bwMode="auto">
                          <a:xfrm>
                            <a:off x="1996" y="1800"/>
                            <a:ext cx="8244" cy="0"/>
                          </a:xfrm>
                          <a:custGeom>
                            <a:avLst/>
                            <a:gdLst>
                              <a:gd name="T0" fmla="+- 0 1996 1996"/>
                              <a:gd name="T1" fmla="*/ T0 w 8244"/>
                              <a:gd name="T2" fmla="+- 0 10240 1996"/>
                              <a:gd name="T3" fmla="*/ T2 w 82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4">
                                <a:moveTo>
                                  <a:pt x="0" y="0"/>
                                </a:moveTo>
                                <a:lnTo>
                                  <a:pt x="824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594A3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28E8A040" id="Group 2" o:spid="_x0000_s1026" style="position:absolute;margin-left:96.8pt;margin-top:109.8pt;width:412.2pt;height:0;z-index:-251658240;mso-position-horizontal-relative:page;mso-position-vertical-relative:page" coordorigin="1996,1800" coordsize="82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">
                <v:shape id="Freeform 3" o:spid="_x0000_s1027" style="position:absolute;left:1996;top:1800;width:8244;height:0;visibility:visible;mso-wrap-style:square;v-text-anchor:top" coordsize="8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" path="m,l8244,e" filled="f" strokecolor="#594a3a" strokeweight="2pt">
                  <v:path arrowok="t" o:connecttype="custom" o:connectlocs="0,0;8244,0" o:connectangles="0,0"/>
                </v:shape>
                <w10:wrap anchorx="page" anchory="page"/>
              </v:group>
            </w:pict>
          </mc:Fallback>
        </mc:AlternateContent>
      </w:r>
    </w:p>
    <w:p w14:paraId="1377BB8F" w14:textId="77777777" w:rsidR="005307BF" w:rsidRDefault="005307BF">
      <w:pPr>
        <w:spacing w:before="26"/>
        <w:ind w:left="3804" w:right="3783"/>
        <w:jc w:val="center"/>
        <w:rPr>
          <w:b/>
          <w:color w:val="594B3A"/>
          <w:spacing w:val="22"/>
          <w:w w:val="103"/>
          <w:sz w:val="22"/>
          <w:szCs w:val="22"/>
        </w:rPr>
      </w:pPr>
    </w:p>
    <w:p w14:paraId="736310B9" w14:textId="77777777" w:rsidR="005307BF" w:rsidRDefault="005307BF">
      <w:pPr>
        <w:spacing w:before="26"/>
        <w:ind w:left="3804" w:right="3783"/>
        <w:jc w:val="center"/>
        <w:rPr>
          <w:b/>
          <w:color w:val="594B3A"/>
          <w:spacing w:val="22"/>
          <w:w w:val="103"/>
          <w:sz w:val="22"/>
          <w:szCs w:val="22"/>
        </w:rPr>
      </w:pPr>
    </w:p>
    <w:p w14:paraId="3A8576C1" w14:textId="77777777" w:rsidR="00A82896" w:rsidRDefault="00145A0E">
      <w:pPr>
        <w:spacing w:before="26"/>
        <w:ind w:left="3804" w:right="3783"/>
        <w:jc w:val="center"/>
        <w:rPr>
          <w:sz w:val="22"/>
          <w:szCs w:val="22"/>
        </w:rPr>
      </w:pPr>
      <w:r>
        <w:rPr>
          <w:b/>
          <w:color w:val="594B3A"/>
          <w:spacing w:val="22"/>
          <w:w w:val="103"/>
          <w:sz w:val="22"/>
          <w:szCs w:val="22"/>
        </w:rPr>
        <w:t>P</w:t>
      </w:r>
      <w:r>
        <w:rPr>
          <w:b/>
          <w:color w:val="594B3A"/>
          <w:spacing w:val="16"/>
          <w:w w:val="103"/>
          <w:sz w:val="22"/>
          <w:szCs w:val="22"/>
        </w:rPr>
        <w:t>R</w:t>
      </w:r>
      <w:r>
        <w:rPr>
          <w:b/>
          <w:color w:val="594B3A"/>
          <w:spacing w:val="22"/>
          <w:sz w:val="22"/>
          <w:szCs w:val="22"/>
        </w:rPr>
        <w:t>OFIL</w:t>
      </w:r>
      <w:r>
        <w:rPr>
          <w:b/>
          <w:color w:val="594B3A"/>
          <w:sz w:val="22"/>
          <w:szCs w:val="22"/>
        </w:rPr>
        <w:t>E</w:t>
      </w:r>
      <w:r>
        <w:rPr>
          <w:b/>
          <w:color w:val="594B3A"/>
          <w:spacing w:val="-33"/>
          <w:sz w:val="22"/>
          <w:szCs w:val="22"/>
        </w:rPr>
        <w:t xml:space="preserve"> </w:t>
      </w:r>
    </w:p>
    <w:p w14:paraId="2D29932B" w14:textId="77777777" w:rsidR="00A82896" w:rsidRDefault="00A82896">
      <w:pPr>
        <w:spacing w:before="7" w:line="100" w:lineRule="exact"/>
        <w:rPr>
          <w:sz w:val="10"/>
          <w:szCs w:val="10"/>
        </w:rPr>
      </w:pPr>
    </w:p>
    <w:p w14:paraId="2EFFB648" w14:textId="77777777" w:rsidR="00A82896" w:rsidRDefault="00A82896">
      <w:pPr>
        <w:spacing w:line="200" w:lineRule="exact"/>
      </w:pPr>
    </w:p>
    <w:p w14:paraId="2300C3F2" w14:textId="77777777" w:rsidR="00A82896" w:rsidRDefault="00A82896">
      <w:pPr>
        <w:spacing w:line="200" w:lineRule="exact"/>
      </w:pPr>
    </w:p>
    <w:p w14:paraId="6F69E1F2" w14:textId="701233E1" w:rsidR="00A82896" w:rsidRPr="005307BF" w:rsidRDefault="00145A0E" w:rsidP="005307BF">
      <w:pPr>
        <w:spacing w:line="268" w:lineRule="auto"/>
        <w:ind w:left="280" w:right="313"/>
        <w:jc w:val="both"/>
        <w:rPr>
          <w:rFonts w:asciiTheme="majorBidi" w:hAnsiTheme="majorBidi" w:cstheme="majorBidi"/>
          <w:sz w:val="22"/>
          <w:szCs w:val="22"/>
        </w:rPr>
      </w:pPr>
      <w:r w:rsidRPr="005307BF">
        <w:rPr>
          <w:rFonts w:asciiTheme="majorBidi" w:hAnsiTheme="majorBidi" w:cstheme="majorBidi"/>
          <w:sz w:val="22"/>
          <w:szCs w:val="22"/>
        </w:rPr>
        <w:t>An</w:t>
      </w:r>
      <w:r w:rsidRPr="005307BF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Iranian-American</w:t>
      </w:r>
      <w:r w:rsidRPr="005307BF">
        <w:rPr>
          <w:rFonts w:asciiTheme="majorBidi" w:hAnsiTheme="majorBidi" w:cstheme="majorBidi"/>
          <w:spacing w:val="2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s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c</w:t>
      </w:r>
      <w:r w:rsidRPr="005307BF">
        <w:rPr>
          <w:rFonts w:asciiTheme="majorBidi" w:hAnsiTheme="majorBidi" w:cstheme="majorBidi"/>
          <w:sz w:val="22"/>
          <w:szCs w:val="22"/>
        </w:rPr>
        <w:t>hola</w:t>
      </w:r>
      <w:r w:rsidRPr="005307BF">
        <w:rPr>
          <w:rFonts w:asciiTheme="majorBidi" w:hAnsiTheme="majorBidi" w:cstheme="majorBidi"/>
          <w:spacing w:val="-23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tea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c</w:t>
      </w:r>
      <w:r w:rsidRPr="005307BF">
        <w:rPr>
          <w:rFonts w:asciiTheme="majorBidi" w:hAnsiTheme="majorBidi" w:cstheme="majorBidi"/>
          <w:sz w:val="22"/>
          <w:szCs w:val="22"/>
        </w:rPr>
        <w:t>hing</w:t>
      </w:r>
      <w:r w:rsidRPr="005307BF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and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lecturing</w:t>
      </w:r>
      <w:r w:rsidRPr="005307BF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on</w:t>
      </w:r>
      <w:r w:rsidRPr="005307BF">
        <w:rPr>
          <w:rFonts w:asciiTheme="majorBidi" w:hAnsiTheme="majorBidi" w:cstheme="majorBidi"/>
          <w:spacing w:val="7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10"/>
          <w:sz w:val="22"/>
          <w:szCs w:val="22"/>
        </w:rPr>
        <w:t>P</w:t>
      </w:r>
      <w:r w:rsidRPr="005307BF">
        <w:rPr>
          <w:rFonts w:asciiTheme="majorBidi" w:hAnsiTheme="majorBidi" w:cstheme="majorBidi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sian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liter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tu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and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languag</w:t>
      </w:r>
      <w:r w:rsidRPr="005307BF">
        <w:rPr>
          <w:rFonts w:asciiTheme="majorBidi" w:hAnsiTheme="majorBidi" w:cstheme="majorBidi"/>
          <w:spacing w:val="-6"/>
          <w:sz w:val="22"/>
          <w:szCs w:val="22"/>
        </w:rPr>
        <w:t>e</w:t>
      </w:r>
      <w:r w:rsidRPr="005307BF">
        <w:rPr>
          <w:rFonts w:asciiTheme="majorBidi" w:hAnsiTheme="majorBidi" w:cstheme="majorBidi"/>
          <w:sz w:val="22"/>
          <w:szCs w:val="22"/>
        </w:rPr>
        <w:t xml:space="preserve">, </w:t>
      </w:r>
      <w:r w:rsidRPr="005307BF">
        <w:rPr>
          <w:rFonts w:asciiTheme="majorBidi" w:hAnsiTheme="majorBidi" w:cstheme="majorBidi"/>
          <w:w w:val="96"/>
          <w:sz w:val="22"/>
          <w:szCs w:val="22"/>
        </w:rPr>
        <w:t>speciali</w:t>
      </w:r>
      <w:r w:rsidRPr="005307BF">
        <w:rPr>
          <w:rFonts w:asciiTheme="majorBidi" w:hAnsiTheme="majorBidi" w:cstheme="majorBidi"/>
          <w:spacing w:val="-2"/>
          <w:w w:val="96"/>
          <w:sz w:val="22"/>
          <w:szCs w:val="22"/>
        </w:rPr>
        <w:t>z</w:t>
      </w:r>
      <w:r w:rsidRPr="005307BF">
        <w:rPr>
          <w:rFonts w:asciiTheme="majorBidi" w:hAnsiTheme="majorBidi" w:cstheme="majorBidi"/>
          <w:w w:val="96"/>
          <w:sz w:val="22"/>
          <w:szCs w:val="22"/>
        </w:rPr>
        <w:t>ed</w:t>
      </w:r>
      <w:r w:rsidRPr="005307BF">
        <w:rPr>
          <w:rFonts w:asciiTheme="majorBidi" w:hAnsiTheme="majorBidi" w:cstheme="majorBidi"/>
          <w:spacing w:val="9"/>
          <w:w w:val="9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in contempora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y</w:t>
      </w:r>
      <w:r w:rsidRPr="005307BF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10"/>
          <w:sz w:val="22"/>
          <w:szCs w:val="22"/>
        </w:rPr>
        <w:t>P</w:t>
      </w:r>
      <w:r w:rsidRPr="005307BF">
        <w:rPr>
          <w:rFonts w:asciiTheme="majorBidi" w:hAnsiTheme="majorBidi" w:cstheme="majorBidi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sian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poet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y</w:t>
      </w:r>
      <w:r w:rsidRPr="005307BF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as</w:t>
      </w:r>
      <w:r w:rsidRPr="005307BF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2"/>
          <w:w w:val="92"/>
          <w:sz w:val="22"/>
          <w:szCs w:val="22"/>
        </w:rPr>
        <w:t>w</w:t>
      </w:r>
      <w:r w:rsidRPr="005307BF">
        <w:rPr>
          <w:rFonts w:asciiTheme="majorBidi" w:hAnsiTheme="majorBidi" w:cstheme="majorBidi"/>
          <w:w w:val="92"/>
          <w:sz w:val="22"/>
          <w:szCs w:val="22"/>
        </w:rPr>
        <w:t>ell</w:t>
      </w:r>
      <w:r w:rsidRPr="005307BF">
        <w:rPr>
          <w:rFonts w:asciiTheme="majorBidi" w:hAnsiTheme="majorBidi" w:cstheme="majorBidi"/>
          <w:spacing w:val="4"/>
          <w:w w:val="9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as</w:t>
      </w:r>
      <w:r w:rsidRPr="005307BF">
        <w:rPr>
          <w:rFonts w:asciiTheme="majorBidi" w:hAnsiTheme="majorBidi" w:cstheme="majorBidi"/>
          <w:spacing w:val="-8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10"/>
          <w:sz w:val="22"/>
          <w:szCs w:val="22"/>
        </w:rPr>
        <w:t>P</w:t>
      </w:r>
      <w:r w:rsidRPr="005307BF">
        <w:rPr>
          <w:rFonts w:asciiTheme="majorBidi" w:hAnsiTheme="majorBidi" w:cstheme="majorBidi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sian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t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e</w:t>
      </w:r>
      <w:r w:rsidRPr="005307BF">
        <w:rPr>
          <w:rFonts w:asciiTheme="majorBidi" w:hAnsiTheme="majorBidi" w:cstheme="majorBidi"/>
          <w:sz w:val="22"/>
          <w:szCs w:val="22"/>
        </w:rPr>
        <w:t>xt</w:t>
      </w:r>
      <w:r w:rsidRPr="005307BF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editin</w:t>
      </w:r>
      <w:r w:rsidRPr="005307BF">
        <w:rPr>
          <w:rFonts w:asciiTheme="majorBidi" w:hAnsiTheme="majorBidi" w:cstheme="majorBidi"/>
          <w:spacing w:val="-8"/>
          <w:sz w:val="22"/>
          <w:szCs w:val="22"/>
        </w:rPr>
        <w:t>g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-10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author</w:t>
      </w:r>
      <w:r w:rsidRPr="005307BF">
        <w:rPr>
          <w:rFonts w:asciiTheme="majorBidi" w:hAnsiTheme="majorBidi" w:cstheme="majorBidi"/>
          <w:spacing w:val="24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of</w:t>
      </w:r>
      <w:r w:rsidRPr="005307BF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105"/>
          <w:sz w:val="22"/>
          <w:szCs w:val="22"/>
        </w:rPr>
        <w:t>t</w:t>
      </w:r>
      <w:r w:rsidRPr="005307BF">
        <w:rPr>
          <w:rFonts w:asciiTheme="majorBidi" w:hAnsiTheme="majorBidi" w:cstheme="majorBidi"/>
          <w:w w:val="106"/>
          <w:sz w:val="22"/>
          <w:szCs w:val="22"/>
        </w:rPr>
        <w:t>h</w:t>
      </w:r>
      <w:r w:rsidRPr="005307BF">
        <w:rPr>
          <w:rFonts w:asciiTheme="majorBidi" w:hAnsiTheme="majorBidi" w:cstheme="majorBidi"/>
          <w:spacing w:val="-2"/>
          <w:w w:val="109"/>
          <w:sz w:val="22"/>
          <w:szCs w:val="22"/>
        </w:rPr>
        <w:t>r</w:t>
      </w:r>
      <w:r w:rsidRPr="005307BF">
        <w:rPr>
          <w:rFonts w:asciiTheme="majorBidi" w:hAnsiTheme="majorBidi" w:cstheme="majorBidi"/>
          <w:w w:val="98"/>
          <w:sz w:val="22"/>
          <w:szCs w:val="22"/>
        </w:rPr>
        <w:t xml:space="preserve">ee </w:t>
      </w:r>
      <w:r w:rsidRPr="005307BF">
        <w:rPr>
          <w:rFonts w:asciiTheme="majorBidi" w:hAnsiTheme="majorBidi" w:cstheme="majorBidi"/>
          <w:w w:val="95"/>
          <w:sz w:val="22"/>
          <w:szCs w:val="22"/>
        </w:rPr>
        <w:t>books:</w:t>
      </w:r>
      <w:r w:rsidRPr="005307BF">
        <w:rPr>
          <w:rFonts w:asciiTheme="majorBidi" w:hAnsiTheme="majorBidi" w:cstheme="majorBidi"/>
          <w:spacing w:val="4"/>
          <w:w w:val="95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On</w:t>
      </w:r>
      <w:r w:rsidRPr="005307BF">
        <w:rPr>
          <w:rFonts w:asciiTheme="majorBidi" w:eastAsia="Garamond" w:hAnsiTheme="majorBidi" w:cstheme="majorBidi"/>
          <w:i/>
          <w:spacing w:val="-6"/>
          <w:sz w:val="22"/>
          <w:szCs w:val="22"/>
        </w:rPr>
        <w:t xml:space="preserve"> P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oet</w:t>
      </w:r>
      <w:r w:rsidRPr="005307BF">
        <w:rPr>
          <w:rFonts w:asciiTheme="majorBidi" w:eastAsia="Garamond" w:hAnsiTheme="majorBidi" w:cstheme="majorBidi"/>
          <w:i/>
          <w:spacing w:val="3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and</w:t>
      </w:r>
      <w:r w:rsidRPr="005307BF">
        <w:rPr>
          <w:rFonts w:asciiTheme="majorBidi" w:eastAsia="Garamond" w:hAnsiTheme="majorBidi" w:cstheme="majorBidi"/>
          <w:i/>
          <w:spacing w:val="4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pacing w:val="-6"/>
          <w:sz w:val="22"/>
          <w:szCs w:val="22"/>
        </w:rPr>
        <w:t>P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oet</w:t>
      </w:r>
      <w:r w:rsidRPr="005307BF">
        <w:rPr>
          <w:rFonts w:asciiTheme="majorBidi" w:eastAsia="Garamond" w:hAnsiTheme="majorBidi" w:cstheme="majorBidi"/>
          <w:i/>
          <w:spacing w:val="8"/>
          <w:sz w:val="22"/>
          <w:szCs w:val="22"/>
        </w:rPr>
        <w:t>r</w:t>
      </w:r>
      <w:r w:rsidRPr="005307BF">
        <w:rPr>
          <w:rFonts w:asciiTheme="majorBidi" w:eastAsia="Garamond" w:hAnsiTheme="majorBidi" w:cstheme="majorBidi"/>
          <w:i/>
          <w:spacing w:val="-20"/>
          <w:sz w:val="22"/>
          <w:szCs w:val="22"/>
        </w:rPr>
        <w:t>y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,</w:t>
      </w:r>
      <w:r w:rsidRPr="005307BF">
        <w:rPr>
          <w:rFonts w:asciiTheme="majorBidi" w:eastAsia="Garamond" w:hAnsiTheme="majorBidi" w:cstheme="majorBidi"/>
          <w:i/>
          <w:spacing w:val="11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In</w:t>
      </w:r>
      <w:r w:rsidRPr="005307BF">
        <w:rPr>
          <w:rFonts w:asciiTheme="majorBidi" w:eastAsia="Garamond" w:hAnsiTheme="majorBidi" w:cstheme="majorBidi"/>
          <w:i/>
          <w:spacing w:val="4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Editing</w:t>
      </w:r>
      <w:r w:rsidRPr="005307BF">
        <w:rPr>
          <w:rFonts w:asciiTheme="majorBidi" w:eastAsia="Garamond" w:hAnsiTheme="majorBidi" w:cstheme="majorBidi"/>
          <w:i/>
          <w:spacing w:val="-7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pacing w:val="-10"/>
          <w:sz w:val="22"/>
          <w:szCs w:val="22"/>
        </w:rPr>
        <w:t>F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a</w:t>
      </w:r>
      <w:r w:rsidRPr="005307BF">
        <w:rPr>
          <w:rFonts w:asciiTheme="majorBidi" w:eastAsia="Garamond" w:hAnsiTheme="majorBidi" w:cstheme="majorBidi"/>
          <w:i/>
          <w:spacing w:val="2"/>
          <w:sz w:val="22"/>
          <w:szCs w:val="22"/>
        </w:rPr>
        <w:t>v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or</w:t>
      </w:r>
      <w:r w:rsidRPr="005307BF">
        <w:rPr>
          <w:rFonts w:asciiTheme="majorBidi" w:eastAsia="Garamond" w:hAnsiTheme="majorBidi" w:cstheme="majorBidi"/>
          <w:i/>
          <w:spacing w:val="-4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and</w:t>
      </w:r>
      <w:r w:rsidRPr="005307BF">
        <w:rPr>
          <w:rFonts w:asciiTheme="majorBidi" w:eastAsia="Garamond" w:hAnsiTheme="majorBidi" w:cstheme="majorBidi"/>
          <w:i/>
          <w:spacing w:val="4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Dis</w:t>
      </w:r>
      <w:r w:rsidRPr="005307BF">
        <w:rPr>
          <w:rFonts w:asciiTheme="majorBidi" w:eastAsia="Garamond" w:hAnsiTheme="majorBidi" w:cstheme="majorBidi"/>
          <w:i/>
          <w:spacing w:val="-2"/>
          <w:sz w:val="22"/>
          <w:szCs w:val="22"/>
        </w:rPr>
        <w:t>f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a</w:t>
      </w:r>
      <w:r w:rsidRPr="005307BF">
        <w:rPr>
          <w:rFonts w:asciiTheme="majorBidi" w:eastAsia="Garamond" w:hAnsiTheme="majorBidi" w:cstheme="majorBidi"/>
          <w:i/>
          <w:spacing w:val="2"/>
          <w:sz w:val="22"/>
          <w:szCs w:val="22"/>
        </w:rPr>
        <w:t>v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or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Fi</w:t>
      </w:r>
      <w:r w:rsidRPr="005307BF">
        <w:rPr>
          <w:rFonts w:asciiTheme="majorBidi" w:eastAsia="Garamond" w:hAnsiTheme="majorBidi" w:cstheme="majorBidi"/>
          <w:i/>
          <w:spacing w:val="2"/>
          <w:sz w:val="22"/>
          <w:szCs w:val="22"/>
        </w:rPr>
        <w:t>v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e</w:t>
      </w:r>
      <w:r w:rsidRPr="005307BF">
        <w:rPr>
          <w:rFonts w:asciiTheme="majorBidi" w:eastAsia="Garamond" w:hAnsiTheme="majorBidi" w:cstheme="majorBidi"/>
          <w:i/>
          <w:spacing w:val="-1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Bathing</w:t>
      </w:r>
      <w:r w:rsidR="00145CF7" w:rsidRPr="005307BF">
        <w:rPr>
          <w:rFonts w:asciiTheme="majorBidi" w:eastAsia="Garamond" w:hAnsiTheme="majorBidi" w:cstheme="majorBidi"/>
          <w:i/>
          <w:sz w:val="22"/>
          <w:szCs w:val="22"/>
        </w:rPr>
        <w:t xml:space="preserve"> Scenes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:</w:t>
      </w:r>
      <w:r w:rsidRPr="005307BF">
        <w:rPr>
          <w:rFonts w:asciiTheme="majorBidi" w:eastAsia="Garamond" w:hAnsiTheme="majorBidi" w:cstheme="majorBidi"/>
          <w:i/>
          <w:spacing w:val="22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Essays</w:t>
      </w:r>
      <w:r w:rsidRPr="005307BF">
        <w:rPr>
          <w:rFonts w:asciiTheme="majorBidi" w:eastAsia="Garamond" w:hAnsiTheme="majorBidi" w:cstheme="majorBidi"/>
          <w:i/>
          <w:spacing w:val="5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on</w:t>
      </w:r>
      <w:r w:rsidRPr="005307BF">
        <w:rPr>
          <w:rFonts w:asciiTheme="majorBidi" w:eastAsia="Garamond" w:hAnsiTheme="majorBidi" w:cstheme="majorBidi"/>
          <w:i/>
          <w:spacing w:val="2"/>
          <w:sz w:val="22"/>
          <w:szCs w:val="22"/>
        </w:rPr>
        <w:t xml:space="preserve"> </w:t>
      </w:r>
      <w:proofErr w:type="spellStart"/>
      <w:r w:rsidRPr="005307BF">
        <w:rPr>
          <w:rFonts w:asciiTheme="majorBidi" w:eastAsia="Garamond" w:hAnsiTheme="majorBidi" w:cstheme="majorBidi"/>
          <w:i/>
          <w:sz w:val="22"/>
          <w:szCs w:val="22"/>
        </w:rPr>
        <w:t>F</w:t>
      </w:r>
      <w:r w:rsidR="00145CF7" w:rsidRPr="005307BF">
        <w:rPr>
          <w:rFonts w:asciiTheme="majorBidi" w:eastAsia="Garamond" w:hAnsiTheme="majorBidi" w:cstheme="majorBidi"/>
          <w:i/>
          <w:sz w:val="22"/>
          <w:szCs w:val="22"/>
        </w:rPr>
        <w:t>o</w:t>
      </w:r>
      <w:r w:rsidRPr="005307BF">
        <w:rPr>
          <w:rFonts w:asciiTheme="majorBidi" w:eastAsia="Garamond" w:hAnsiTheme="majorBidi" w:cstheme="majorBidi"/>
          <w:i/>
          <w:spacing w:val="-2"/>
          <w:sz w:val="22"/>
          <w:szCs w:val="22"/>
        </w:rPr>
        <w:t>r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ough</w:t>
      </w:r>
      <w:proofErr w:type="spellEnd"/>
      <w:r w:rsidRPr="005307BF">
        <w:rPr>
          <w:rFonts w:asciiTheme="majorBidi" w:eastAsia="Garamond" w:hAnsiTheme="majorBidi" w:cstheme="majorBidi"/>
          <w:i/>
          <w:spacing w:val="1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pacing w:val="-10"/>
          <w:w w:val="94"/>
          <w:sz w:val="22"/>
          <w:szCs w:val="22"/>
        </w:rPr>
        <w:t>F</w:t>
      </w:r>
      <w:r w:rsidRPr="005307BF">
        <w:rPr>
          <w:rFonts w:asciiTheme="majorBidi" w:eastAsia="Garamond" w:hAnsiTheme="majorBidi" w:cstheme="majorBidi"/>
          <w:i/>
          <w:w w:val="102"/>
          <w:sz w:val="22"/>
          <w:szCs w:val="22"/>
        </w:rPr>
        <w:t>a</w:t>
      </w:r>
      <w:r w:rsidRPr="005307BF">
        <w:rPr>
          <w:rFonts w:asciiTheme="majorBidi" w:eastAsia="Garamond" w:hAnsiTheme="majorBidi" w:cstheme="majorBidi"/>
          <w:i/>
          <w:spacing w:val="8"/>
          <w:w w:val="96"/>
          <w:sz w:val="22"/>
          <w:szCs w:val="22"/>
        </w:rPr>
        <w:t>r</w:t>
      </w:r>
      <w:r w:rsidRPr="005307BF">
        <w:rPr>
          <w:rFonts w:asciiTheme="majorBidi" w:eastAsia="Garamond" w:hAnsiTheme="majorBidi" w:cstheme="majorBidi"/>
          <w:i/>
          <w:spacing w:val="-2"/>
          <w:w w:val="96"/>
          <w:sz w:val="22"/>
          <w:szCs w:val="22"/>
        </w:rPr>
        <w:t>r</w:t>
      </w:r>
      <w:r w:rsidRPr="005307BF">
        <w:rPr>
          <w:rFonts w:asciiTheme="majorBidi" w:eastAsia="Garamond" w:hAnsiTheme="majorBidi" w:cstheme="majorBidi"/>
          <w:i/>
          <w:w w:val="103"/>
          <w:sz w:val="22"/>
          <w:szCs w:val="22"/>
        </w:rPr>
        <w:t>o</w:t>
      </w:r>
      <w:r w:rsidRPr="005307BF">
        <w:rPr>
          <w:rFonts w:asciiTheme="majorBidi" w:eastAsia="Garamond" w:hAnsiTheme="majorBidi" w:cstheme="majorBidi"/>
          <w:i/>
          <w:w w:val="74"/>
          <w:sz w:val="22"/>
          <w:szCs w:val="22"/>
        </w:rPr>
        <w:t>k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h</w:t>
      </w:r>
      <w:r w:rsidRPr="005307BF">
        <w:rPr>
          <w:rFonts w:asciiTheme="majorBidi" w:eastAsia="Garamond" w:hAnsiTheme="majorBidi" w:cstheme="majorBidi"/>
          <w:i/>
          <w:w w:val="102"/>
          <w:sz w:val="22"/>
          <w:szCs w:val="22"/>
        </w:rPr>
        <w:t>zad</w:t>
      </w:r>
      <w:r w:rsidRPr="005307BF">
        <w:rPr>
          <w:rFonts w:asciiTheme="majorBidi" w:eastAsia="Garamond" w:hAnsiTheme="majorBidi" w:cstheme="majorBidi"/>
          <w:i/>
          <w:w w:val="109"/>
          <w:sz w:val="22"/>
          <w:szCs w:val="22"/>
        </w:rPr>
        <w:t xml:space="preserve">, </w:t>
      </w:r>
      <w:r w:rsidRPr="005307BF">
        <w:rPr>
          <w:rFonts w:asciiTheme="majorBidi" w:hAnsiTheme="majorBidi" w:cstheme="majorBidi"/>
          <w:sz w:val="22"/>
          <w:szCs w:val="22"/>
        </w:rPr>
        <w:t>editor</w:t>
      </w:r>
      <w:r w:rsidRPr="005307BF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of</w:t>
      </w:r>
      <w:r w:rsidRPr="005307BF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89"/>
          <w:sz w:val="22"/>
          <w:szCs w:val="22"/>
        </w:rPr>
        <w:t>fi</w:t>
      </w:r>
      <w:r w:rsidRPr="005307BF">
        <w:rPr>
          <w:rFonts w:asciiTheme="majorBidi" w:hAnsiTheme="majorBidi" w:cstheme="majorBidi"/>
          <w:spacing w:val="-4"/>
          <w:w w:val="89"/>
          <w:sz w:val="22"/>
          <w:szCs w:val="22"/>
        </w:rPr>
        <w:t>v</w:t>
      </w:r>
      <w:r w:rsidRPr="005307BF">
        <w:rPr>
          <w:rFonts w:asciiTheme="majorBidi" w:hAnsiTheme="majorBidi" w:cstheme="majorBidi"/>
          <w:w w:val="89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9"/>
          <w:w w:val="8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book</w:t>
      </w:r>
      <w:r w:rsidRPr="005307BF">
        <w:rPr>
          <w:rFonts w:asciiTheme="majorBidi" w:hAnsiTheme="majorBidi" w:cstheme="majorBidi"/>
          <w:spacing w:val="-4"/>
          <w:sz w:val="22"/>
          <w:szCs w:val="22"/>
        </w:rPr>
        <w:t>s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-2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93"/>
          <w:sz w:val="22"/>
          <w:szCs w:val="22"/>
        </w:rPr>
        <w:t>ess</w:t>
      </w:r>
      <w:r w:rsidRPr="005307BF">
        <w:rPr>
          <w:rFonts w:asciiTheme="majorBidi" w:hAnsiTheme="majorBidi" w:cstheme="majorBidi"/>
          <w:spacing w:val="-2"/>
          <w:w w:val="93"/>
          <w:sz w:val="22"/>
          <w:szCs w:val="22"/>
        </w:rPr>
        <w:t>a</w:t>
      </w:r>
      <w:r w:rsidRPr="005307BF">
        <w:rPr>
          <w:rFonts w:asciiTheme="majorBidi" w:hAnsiTheme="majorBidi" w:cstheme="majorBidi"/>
          <w:w w:val="93"/>
          <w:sz w:val="22"/>
          <w:szCs w:val="22"/>
        </w:rPr>
        <w:t>yist,</w:t>
      </w:r>
      <w:r w:rsidRPr="005307BF">
        <w:rPr>
          <w:rFonts w:asciiTheme="majorBidi" w:hAnsiTheme="majorBidi" w:cstheme="majorBidi"/>
          <w:spacing w:val="7"/>
          <w:w w:val="9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columnist</w:t>
      </w:r>
      <w:r w:rsidRPr="005307BF">
        <w:rPr>
          <w:rFonts w:asciiTheme="majorBidi" w:hAnsiTheme="majorBidi" w:cstheme="majorBidi"/>
          <w:spacing w:val="-1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 xml:space="preserve">in </w:t>
      </w:r>
      <w:r w:rsidRPr="005307BF">
        <w:rPr>
          <w:rFonts w:asciiTheme="majorBidi" w:eastAsia="Garamond" w:hAnsiTheme="majorBidi" w:cstheme="majorBidi"/>
          <w:i/>
          <w:spacing w:val="-8"/>
          <w:w w:val="145"/>
          <w:sz w:val="22"/>
          <w:szCs w:val="22"/>
        </w:rPr>
        <w:t>J</w:t>
      </w:r>
      <w:r w:rsidRPr="005307BF">
        <w:rPr>
          <w:rFonts w:asciiTheme="majorBidi" w:eastAsia="Garamond" w:hAnsiTheme="majorBidi" w:cstheme="majorBidi"/>
          <w:i/>
          <w:w w:val="102"/>
          <w:sz w:val="22"/>
          <w:szCs w:val="22"/>
        </w:rPr>
        <w:t>a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h</w:t>
      </w:r>
      <w:r w:rsidRPr="005307BF">
        <w:rPr>
          <w:rFonts w:asciiTheme="majorBidi" w:eastAsia="Garamond" w:hAnsiTheme="majorBidi" w:cstheme="majorBidi"/>
          <w:i/>
          <w:w w:val="102"/>
          <w:sz w:val="22"/>
          <w:szCs w:val="22"/>
        </w:rPr>
        <w:t>a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n</w:t>
      </w:r>
      <w:r w:rsidRPr="005307BF">
        <w:rPr>
          <w:rFonts w:asciiTheme="majorBidi" w:eastAsia="Garamond" w:hAnsiTheme="majorBidi" w:cstheme="majorBidi"/>
          <w:i/>
          <w:w w:val="128"/>
          <w:sz w:val="22"/>
          <w:szCs w:val="22"/>
        </w:rPr>
        <w:t>-</w:t>
      </w:r>
      <w:r w:rsidRPr="005307BF">
        <w:rPr>
          <w:rFonts w:asciiTheme="majorBidi" w:eastAsia="Garamond" w:hAnsiTheme="majorBidi" w:cstheme="majorBidi"/>
          <w:i/>
          <w:w w:val="103"/>
          <w:sz w:val="22"/>
          <w:szCs w:val="22"/>
        </w:rPr>
        <w:t>e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 xml:space="preserve"> </w:t>
      </w:r>
      <w:proofErr w:type="spellStart"/>
      <w:r w:rsidRPr="005307BF">
        <w:rPr>
          <w:rFonts w:asciiTheme="majorBidi" w:eastAsia="Garamond" w:hAnsiTheme="majorBidi" w:cstheme="majorBidi"/>
          <w:i/>
          <w:sz w:val="22"/>
          <w:szCs w:val="22"/>
        </w:rPr>
        <w:t>Keta</w:t>
      </w:r>
      <w:r w:rsidRPr="005307BF">
        <w:rPr>
          <w:rFonts w:asciiTheme="majorBidi" w:eastAsia="Garamond" w:hAnsiTheme="majorBidi" w:cstheme="majorBidi"/>
          <w:i/>
          <w:spacing w:val="-18"/>
          <w:sz w:val="22"/>
          <w:szCs w:val="22"/>
        </w:rPr>
        <w:t>b</w:t>
      </w:r>
      <w:proofErr w:type="spellEnd"/>
      <w:r w:rsidRPr="005307BF">
        <w:rPr>
          <w:rFonts w:asciiTheme="majorBidi" w:eastAsia="Garamond" w:hAnsiTheme="majorBidi" w:cstheme="majorBidi"/>
          <w:i/>
          <w:sz w:val="22"/>
          <w:szCs w:val="22"/>
        </w:rPr>
        <w:t>,</w:t>
      </w:r>
      <w:r w:rsidRPr="005307BF">
        <w:rPr>
          <w:rFonts w:asciiTheme="majorBidi" w:eastAsia="Garamond" w:hAnsiTheme="majorBidi" w:cstheme="majorBidi"/>
          <w:i/>
          <w:spacing w:val="4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Bokha</w:t>
      </w:r>
      <w:r w:rsidRPr="005307BF">
        <w:rPr>
          <w:rFonts w:asciiTheme="majorBidi" w:eastAsia="Garamond" w:hAnsiTheme="majorBidi" w:cstheme="majorBidi"/>
          <w:i/>
          <w:spacing w:val="-2"/>
          <w:sz w:val="22"/>
          <w:szCs w:val="22"/>
        </w:rPr>
        <w:t>r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a</w:t>
      </w:r>
      <w:r w:rsidRPr="005307BF">
        <w:rPr>
          <w:rFonts w:asciiTheme="majorBidi" w:eastAsia="Garamond" w:hAnsiTheme="majorBidi" w:cstheme="majorBidi"/>
          <w:i/>
          <w:spacing w:val="-20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and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proofErr w:type="spellStart"/>
      <w:r w:rsidRPr="005307BF">
        <w:rPr>
          <w:rFonts w:asciiTheme="majorBidi" w:eastAsia="Garamond" w:hAnsiTheme="majorBidi" w:cstheme="majorBidi"/>
          <w:i/>
          <w:sz w:val="22"/>
          <w:szCs w:val="22"/>
        </w:rPr>
        <w:t>Mota</w:t>
      </w:r>
      <w:r w:rsidRPr="005307BF">
        <w:rPr>
          <w:rFonts w:asciiTheme="majorBidi" w:eastAsia="Garamond" w:hAnsiTheme="majorBidi" w:cstheme="majorBidi"/>
          <w:i/>
          <w:spacing w:val="12"/>
          <w:sz w:val="22"/>
          <w:szCs w:val="22"/>
        </w:rPr>
        <w:t>r</w:t>
      </w:r>
      <w:r w:rsidRPr="005307BF">
        <w:rPr>
          <w:rFonts w:asciiTheme="majorBidi" w:eastAsia="Garamond" w:hAnsiTheme="majorBidi" w:cstheme="majorBidi"/>
          <w:i/>
          <w:sz w:val="22"/>
          <w:szCs w:val="22"/>
        </w:rPr>
        <w:t>jim</w:t>
      </w:r>
      <w:proofErr w:type="spellEnd"/>
      <w:r w:rsidRPr="005307BF">
        <w:rPr>
          <w:rFonts w:asciiTheme="majorBidi" w:eastAsia="Garamond" w:hAnsiTheme="majorBidi" w:cstheme="majorBidi"/>
          <w:i/>
          <w:spacing w:val="1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ma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g</w:t>
      </w:r>
      <w:r w:rsidRPr="005307BF">
        <w:rPr>
          <w:rFonts w:asciiTheme="majorBidi" w:hAnsiTheme="majorBidi" w:cstheme="majorBidi"/>
          <w:sz w:val="22"/>
          <w:szCs w:val="22"/>
        </w:rPr>
        <w:t>azine</w:t>
      </w:r>
      <w:r w:rsidRPr="005307BF">
        <w:rPr>
          <w:rFonts w:asciiTheme="majorBidi" w:hAnsiTheme="majorBidi" w:cstheme="majorBidi"/>
          <w:spacing w:val="-4"/>
          <w:sz w:val="22"/>
          <w:szCs w:val="22"/>
        </w:rPr>
        <w:t>s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105"/>
          <w:sz w:val="22"/>
          <w:szCs w:val="22"/>
        </w:rPr>
        <w:t xml:space="preserve">and </w:t>
      </w:r>
      <w:r w:rsidRPr="005307BF">
        <w:rPr>
          <w:rFonts w:asciiTheme="majorBidi" w:hAnsiTheme="majorBidi" w:cstheme="majorBidi"/>
          <w:sz w:val="22"/>
          <w:szCs w:val="22"/>
        </w:rPr>
        <w:t>litera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y</w:t>
      </w:r>
      <w:r w:rsidRPr="005307BF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95"/>
          <w:sz w:val="22"/>
          <w:szCs w:val="22"/>
        </w:rPr>
        <w:t>critics</w:t>
      </w:r>
      <w:r w:rsidRPr="005307BF">
        <w:rPr>
          <w:rFonts w:asciiTheme="majorBidi" w:hAnsiTheme="majorBidi" w:cstheme="majorBidi"/>
          <w:spacing w:val="6"/>
          <w:w w:val="95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95"/>
          <w:sz w:val="22"/>
          <w:szCs w:val="22"/>
        </w:rPr>
        <w:t>speciali</w:t>
      </w:r>
      <w:r w:rsidRPr="005307BF">
        <w:rPr>
          <w:rFonts w:asciiTheme="majorBidi" w:hAnsiTheme="majorBidi" w:cstheme="majorBidi"/>
          <w:spacing w:val="-2"/>
          <w:w w:val="95"/>
          <w:sz w:val="22"/>
          <w:szCs w:val="22"/>
        </w:rPr>
        <w:t>z</w:t>
      </w:r>
      <w:r w:rsidRPr="005307BF">
        <w:rPr>
          <w:rFonts w:asciiTheme="majorBidi" w:hAnsiTheme="majorBidi" w:cstheme="majorBidi"/>
          <w:w w:val="95"/>
          <w:sz w:val="22"/>
          <w:szCs w:val="22"/>
        </w:rPr>
        <w:t>ed</w:t>
      </w:r>
      <w:r w:rsidRPr="005307BF">
        <w:rPr>
          <w:rFonts w:asciiTheme="majorBidi" w:hAnsiTheme="majorBidi" w:cstheme="majorBidi"/>
          <w:spacing w:val="20"/>
          <w:w w:val="95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in contempora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y</w:t>
      </w:r>
      <w:r w:rsidRPr="005307BF">
        <w:rPr>
          <w:rFonts w:asciiTheme="majorBidi" w:hAnsiTheme="majorBidi" w:cstheme="majorBidi"/>
          <w:spacing w:val="1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10"/>
          <w:sz w:val="22"/>
          <w:szCs w:val="22"/>
        </w:rPr>
        <w:t>P</w:t>
      </w:r>
      <w:r w:rsidRPr="005307BF">
        <w:rPr>
          <w:rFonts w:asciiTheme="majorBidi" w:hAnsiTheme="majorBidi" w:cstheme="majorBidi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sian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poet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pacing w:val="-28"/>
          <w:sz w:val="22"/>
          <w:szCs w:val="22"/>
        </w:rPr>
        <w:t>y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10"/>
          <w:sz w:val="22"/>
          <w:szCs w:val="22"/>
        </w:rPr>
        <w:t>P</w:t>
      </w:r>
      <w:r w:rsidRPr="005307BF">
        <w:rPr>
          <w:rFonts w:asciiTheme="majorBidi" w:hAnsiTheme="majorBidi" w:cstheme="majorBidi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sian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t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e</w:t>
      </w:r>
      <w:r w:rsidRPr="005307BF">
        <w:rPr>
          <w:rFonts w:asciiTheme="majorBidi" w:hAnsiTheme="majorBidi" w:cstheme="majorBidi"/>
          <w:sz w:val="22"/>
          <w:szCs w:val="22"/>
        </w:rPr>
        <w:t>xt</w:t>
      </w:r>
      <w:r w:rsidRPr="005307BF">
        <w:rPr>
          <w:rFonts w:asciiTheme="majorBidi" w:hAnsiTheme="majorBidi" w:cstheme="majorBidi"/>
          <w:spacing w:val="-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editor</w:t>
      </w:r>
      <w:r w:rsidRPr="005307BF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2"/>
          <w:w w:val="96"/>
          <w:sz w:val="22"/>
          <w:szCs w:val="22"/>
        </w:rPr>
        <w:t>f</w:t>
      </w:r>
      <w:r w:rsidRPr="005307BF">
        <w:rPr>
          <w:rFonts w:asciiTheme="majorBidi" w:hAnsiTheme="majorBidi" w:cstheme="majorBidi"/>
          <w:w w:val="96"/>
          <w:sz w:val="22"/>
          <w:szCs w:val="22"/>
        </w:rPr>
        <w:t>or</w:t>
      </w:r>
      <w:r w:rsidRPr="005307BF">
        <w:rPr>
          <w:rFonts w:asciiTheme="majorBidi" w:hAnsiTheme="majorBidi" w:cstheme="majorBidi"/>
          <w:spacing w:val="4"/>
          <w:w w:val="9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mo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e</w:t>
      </w:r>
      <w:r w:rsidRPr="005307BF">
        <w:rPr>
          <w:rFonts w:asciiTheme="majorBidi" w:hAnsiTheme="majorBidi" w:cstheme="majorBidi"/>
          <w:spacing w:val="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105"/>
          <w:sz w:val="22"/>
          <w:szCs w:val="22"/>
        </w:rPr>
        <w:t>t</w:t>
      </w:r>
      <w:r w:rsidRPr="005307BF">
        <w:rPr>
          <w:rFonts w:asciiTheme="majorBidi" w:hAnsiTheme="majorBidi" w:cstheme="majorBidi"/>
          <w:w w:val="106"/>
          <w:sz w:val="22"/>
          <w:szCs w:val="22"/>
        </w:rPr>
        <w:t>h</w:t>
      </w:r>
      <w:r w:rsidRPr="005307BF">
        <w:rPr>
          <w:rFonts w:asciiTheme="majorBidi" w:hAnsiTheme="majorBidi" w:cstheme="majorBidi"/>
          <w:w w:val="105"/>
          <w:sz w:val="22"/>
          <w:szCs w:val="22"/>
        </w:rPr>
        <w:t>a</w:t>
      </w:r>
      <w:r w:rsidRPr="005307BF">
        <w:rPr>
          <w:rFonts w:asciiTheme="majorBidi" w:hAnsiTheme="majorBidi" w:cstheme="majorBidi"/>
          <w:w w:val="106"/>
          <w:sz w:val="22"/>
          <w:szCs w:val="22"/>
        </w:rPr>
        <w:t xml:space="preserve">n </w:t>
      </w:r>
      <w:r w:rsidRPr="005307BF">
        <w:rPr>
          <w:rFonts w:asciiTheme="majorBidi" w:hAnsiTheme="majorBidi" w:cstheme="majorBidi"/>
          <w:w w:val="88"/>
          <w:sz w:val="22"/>
          <w:szCs w:val="22"/>
        </w:rPr>
        <w:t>fifty</w:t>
      </w:r>
      <w:r w:rsidRPr="005307BF">
        <w:rPr>
          <w:rFonts w:asciiTheme="majorBidi" w:hAnsiTheme="majorBidi" w:cstheme="majorBidi"/>
          <w:spacing w:val="9"/>
          <w:w w:val="88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books</w:t>
      </w:r>
      <w:r w:rsidRPr="005307BF">
        <w:rPr>
          <w:rFonts w:asciiTheme="majorBidi" w:hAnsiTheme="majorBidi" w:cstheme="majorBidi"/>
          <w:spacing w:val="-2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and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pu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b</w:t>
      </w:r>
      <w:r w:rsidRPr="005307BF">
        <w:rPr>
          <w:rFonts w:asciiTheme="majorBidi" w:hAnsiTheme="majorBidi" w:cstheme="majorBidi"/>
          <w:sz w:val="22"/>
          <w:szCs w:val="22"/>
        </w:rPr>
        <w:t>lic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tion</w:t>
      </w:r>
      <w:r w:rsidRPr="005307BF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advisor</w:t>
      </w:r>
      <w:r w:rsidRPr="005307BF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t</w:t>
      </w:r>
      <w:r w:rsidRPr="005307BF">
        <w:rPr>
          <w:rFonts w:asciiTheme="majorBidi" w:hAnsiTheme="majorBidi" w:cstheme="majorBidi"/>
          <w:spacing w:val="8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23"/>
          <w:sz w:val="22"/>
          <w:szCs w:val="22"/>
        </w:rPr>
        <w:t>T</w:t>
      </w:r>
      <w:r w:rsidRPr="005307BF">
        <w:rPr>
          <w:rFonts w:asciiTheme="majorBidi" w:hAnsiTheme="majorBidi" w:cstheme="majorBidi"/>
          <w:sz w:val="22"/>
          <w:szCs w:val="22"/>
        </w:rPr>
        <w:t>ehran</w:t>
      </w:r>
      <w:r w:rsidRPr="005307BF">
        <w:rPr>
          <w:rFonts w:asciiTheme="majorBidi" w:hAnsiTheme="majorBidi" w:cstheme="majorBidi"/>
          <w:spacing w:val="4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based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pu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b</w:t>
      </w:r>
      <w:r w:rsidRPr="005307BF">
        <w:rPr>
          <w:rFonts w:asciiTheme="majorBidi" w:hAnsiTheme="majorBidi" w:cstheme="majorBidi"/>
          <w:sz w:val="22"/>
          <w:szCs w:val="22"/>
        </w:rPr>
        <w:t>lic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tion</w:t>
      </w:r>
      <w:r w:rsidRPr="005307BF">
        <w:rPr>
          <w:rFonts w:asciiTheme="majorBidi" w:hAnsiTheme="majorBidi" w:cstheme="majorBidi"/>
          <w:spacing w:val="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houses</w:t>
      </w:r>
      <w:r w:rsidRPr="005307BF">
        <w:rPr>
          <w:rFonts w:asciiTheme="majorBidi" w:hAnsiTheme="majorBidi" w:cstheme="majorBidi"/>
          <w:spacing w:val="-17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including</w:t>
      </w:r>
      <w:r w:rsidRPr="005307BF">
        <w:rPr>
          <w:rFonts w:asciiTheme="majorBidi" w:hAnsiTheme="majorBidi" w:cstheme="majorBidi"/>
          <w:spacing w:val="-1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104"/>
          <w:sz w:val="22"/>
          <w:szCs w:val="22"/>
        </w:rPr>
        <w:t>M</w:t>
      </w:r>
      <w:r w:rsidRPr="005307BF">
        <w:rPr>
          <w:rFonts w:asciiTheme="majorBidi" w:hAnsiTheme="majorBidi" w:cstheme="majorBidi"/>
          <w:w w:val="105"/>
          <w:sz w:val="22"/>
          <w:szCs w:val="22"/>
        </w:rPr>
        <w:t>a</w:t>
      </w:r>
      <w:r w:rsidRPr="005307BF">
        <w:rPr>
          <w:rFonts w:asciiTheme="majorBidi" w:hAnsiTheme="majorBidi" w:cstheme="majorBidi"/>
          <w:spacing w:val="-4"/>
          <w:w w:val="109"/>
          <w:sz w:val="22"/>
          <w:szCs w:val="22"/>
        </w:rPr>
        <w:t>r</w:t>
      </w:r>
      <w:r w:rsidRPr="005307BF">
        <w:rPr>
          <w:rFonts w:asciiTheme="majorBidi" w:hAnsiTheme="majorBidi" w:cstheme="majorBidi"/>
          <w:w w:val="91"/>
          <w:sz w:val="22"/>
          <w:szCs w:val="22"/>
        </w:rPr>
        <w:t>k</w:t>
      </w:r>
      <w:r w:rsidRPr="005307BF">
        <w:rPr>
          <w:rFonts w:asciiTheme="majorBidi" w:hAnsiTheme="majorBidi" w:cstheme="majorBidi"/>
          <w:w w:val="105"/>
          <w:sz w:val="22"/>
          <w:szCs w:val="22"/>
        </w:rPr>
        <w:t>a</w:t>
      </w:r>
      <w:r w:rsidRPr="005307BF">
        <w:rPr>
          <w:rFonts w:asciiTheme="majorBidi" w:hAnsiTheme="majorBidi" w:cstheme="majorBidi"/>
          <w:w w:val="96"/>
          <w:sz w:val="22"/>
          <w:szCs w:val="22"/>
        </w:rPr>
        <w:t>z</w:t>
      </w:r>
      <w:r w:rsidRPr="005307BF">
        <w:rPr>
          <w:rFonts w:asciiTheme="majorBidi" w:hAnsiTheme="majorBidi" w:cstheme="majorBidi"/>
          <w:sz w:val="22"/>
          <w:szCs w:val="22"/>
        </w:rPr>
        <w:t>, He</w:t>
      </w:r>
      <w:r w:rsidRPr="005307BF">
        <w:rPr>
          <w:rFonts w:asciiTheme="majorBidi" w:hAnsiTheme="majorBidi" w:cstheme="majorBidi"/>
          <w:spacing w:val="8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me</w:t>
      </w:r>
      <w:r w:rsidRPr="005307BF">
        <w:rPr>
          <w:rFonts w:asciiTheme="majorBidi" w:hAnsiTheme="majorBidi" w:cstheme="majorBidi"/>
          <w:spacing w:val="-4"/>
          <w:sz w:val="22"/>
          <w:szCs w:val="22"/>
        </w:rPr>
        <w:t>s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12"/>
          <w:sz w:val="22"/>
          <w:szCs w:val="22"/>
        </w:rPr>
        <w:t xml:space="preserve"> </w:t>
      </w:r>
      <w:proofErr w:type="spellStart"/>
      <w:r w:rsidRPr="005307BF">
        <w:rPr>
          <w:rFonts w:asciiTheme="majorBidi" w:hAnsiTheme="majorBidi" w:cstheme="majorBidi"/>
          <w:sz w:val="22"/>
          <w:szCs w:val="22"/>
        </w:rPr>
        <w:t>Naza</w:t>
      </w:r>
      <w:r w:rsidRPr="005307BF">
        <w:rPr>
          <w:rFonts w:asciiTheme="majorBidi" w:hAnsiTheme="majorBidi" w:cstheme="majorBidi"/>
          <w:spacing w:val="-23"/>
          <w:sz w:val="22"/>
          <w:szCs w:val="22"/>
        </w:rPr>
        <w:t>r</w:t>
      </w:r>
      <w:proofErr w:type="spellEnd"/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18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Ne</w:t>
      </w:r>
      <w:r w:rsidR="004C2144">
        <w:rPr>
          <w:rFonts w:asciiTheme="majorBidi" w:hAnsiTheme="majorBidi" w:cstheme="majorBidi"/>
          <w:sz w:val="22"/>
          <w:szCs w:val="22"/>
        </w:rPr>
        <w:t>y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proofErr w:type="spellStart"/>
      <w:r w:rsidRPr="005307BF">
        <w:rPr>
          <w:rFonts w:asciiTheme="majorBidi" w:hAnsiTheme="majorBidi" w:cstheme="majorBidi"/>
          <w:spacing w:val="-18"/>
          <w:sz w:val="22"/>
          <w:szCs w:val="22"/>
        </w:rPr>
        <w:t>T</w:t>
      </w:r>
      <w:r w:rsidRPr="005307BF">
        <w:rPr>
          <w:rFonts w:asciiTheme="majorBidi" w:hAnsiTheme="majorBidi" w:cstheme="majorBidi"/>
          <w:sz w:val="22"/>
          <w:szCs w:val="22"/>
        </w:rPr>
        <w:t>alae</w:t>
      </w:r>
      <w:r w:rsidRPr="005307BF">
        <w:rPr>
          <w:rFonts w:asciiTheme="majorBidi" w:hAnsiTheme="majorBidi" w:cstheme="majorBidi"/>
          <w:spacing w:val="-6"/>
          <w:sz w:val="22"/>
          <w:szCs w:val="22"/>
        </w:rPr>
        <w:t>e</w:t>
      </w:r>
      <w:proofErr w:type="spellEnd"/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proofErr w:type="spellStart"/>
      <w:r w:rsidRPr="005307BF">
        <w:rPr>
          <w:rFonts w:asciiTheme="majorBidi" w:hAnsiTheme="majorBidi" w:cstheme="majorBidi"/>
          <w:spacing w:val="-10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oshd</w:t>
      </w:r>
      <w:proofErr w:type="spellEnd"/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9"/>
          <w:sz w:val="22"/>
          <w:szCs w:val="22"/>
        </w:rPr>
        <w:t xml:space="preserve"> </w:t>
      </w:r>
      <w:proofErr w:type="spellStart"/>
      <w:r w:rsidRPr="005307BF">
        <w:rPr>
          <w:rFonts w:asciiTheme="majorBidi" w:hAnsiTheme="majorBidi" w:cstheme="majorBidi"/>
          <w:sz w:val="22"/>
          <w:szCs w:val="22"/>
        </w:rPr>
        <w:t>Mor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v</w:t>
      </w:r>
      <w:r w:rsidRPr="005307BF">
        <w:rPr>
          <w:rFonts w:asciiTheme="majorBidi" w:hAnsiTheme="majorBidi" w:cstheme="majorBidi"/>
          <w:sz w:val="22"/>
          <w:szCs w:val="22"/>
        </w:rPr>
        <w:t>arid</w:t>
      </w:r>
      <w:proofErr w:type="spellEnd"/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13"/>
          <w:sz w:val="22"/>
          <w:szCs w:val="22"/>
        </w:rPr>
        <w:t xml:space="preserve"> </w:t>
      </w:r>
      <w:proofErr w:type="spellStart"/>
      <w:r w:rsidRPr="005307BF">
        <w:rPr>
          <w:rFonts w:asciiTheme="majorBidi" w:hAnsiTheme="majorBidi" w:cstheme="majorBidi"/>
          <w:sz w:val="22"/>
          <w:szCs w:val="22"/>
        </w:rPr>
        <w:t>Mad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esseh</w:t>
      </w:r>
      <w:proofErr w:type="spellEnd"/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and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Amir</w:t>
      </w:r>
      <w:r w:rsidRPr="005307BF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K</w:t>
      </w:r>
      <w:r w:rsidRPr="005307BF">
        <w:rPr>
          <w:rFonts w:asciiTheme="majorBidi" w:hAnsiTheme="majorBidi" w:cstheme="majorBidi"/>
          <w:sz w:val="22"/>
          <w:szCs w:val="22"/>
        </w:rPr>
        <w:t>abi</w:t>
      </w:r>
      <w:r w:rsidRPr="005307BF">
        <w:rPr>
          <w:rFonts w:asciiTheme="majorBidi" w:hAnsiTheme="majorBidi" w:cstheme="majorBidi"/>
          <w:spacing w:val="-23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2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since</w:t>
      </w:r>
      <w:r w:rsidRPr="005307BF">
        <w:rPr>
          <w:rFonts w:asciiTheme="majorBidi" w:hAnsiTheme="majorBidi" w:cstheme="majorBidi"/>
          <w:spacing w:val="-1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2001 until p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esent,</w:t>
      </w:r>
      <w:r w:rsidRPr="005307BF">
        <w:rPr>
          <w:rFonts w:asciiTheme="majorBidi" w:hAnsiTheme="majorBidi" w:cstheme="majorBidi"/>
          <w:spacing w:val="4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general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="00F63B26">
        <w:rPr>
          <w:rFonts w:asciiTheme="majorBidi" w:hAnsiTheme="majorBidi" w:cstheme="majorBidi"/>
          <w:sz w:val="22"/>
          <w:szCs w:val="22"/>
        </w:rPr>
        <w:t>director</w:t>
      </w:r>
      <w:r w:rsidRPr="005307BF">
        <w:rPr>
          <w:rFonts w:asciiTheme="majorBidi" w:hAnsiTheme="majorBidi" w:cstheme="majorBidi"/>
          <w:spacing w:val="-3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t</w:t>
      </w:r>
      <w:r w:rsidRPr="005307BF">
        <w:rPr>
          <w:rFonts w:asciiTheme="majorBidi" w:hAnsiTheme="majorBidi" w:cstheme="majorBidi"/>
          <w:spacing w:val="8"/>
          <w:sz w:val="22"/>
          <w:szCs w:val="22"/>
        </w:rPr>
        <w:t xml:space="preserve"> </w:t>
      </w:r>
      <w:proofErr w:type="spellStart"/>
      <w:r w:rsidRPr="005307BF">
        <w:rPr>
          <w:rFonts w:asciiTheme="majorBidi" w:hAnsiTheme="majorBidi" w:cstheme="majorBidi"/>
          <w:sz w:val="22"/>
          <w:szCs w:val="22"/>
        </w:rPr>
        <w:t>S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pacing w:val="-6"/>
          <w:sz w:val="22"/>
          <w:szCs w:val="22"/>
        </w:rPr>
        <w:t>y</w:t>
      </w:r>
      <w:r w:rsidRPr="005307BF">
        <w:rPr>
          <w:rFonts w:asciiTheme="majorBidi" w:hAnsiTheme="majorBidi" w:cstheme="majorBidi"/>
          <w:sz w:val="22"/>
          <w:szCs w:val="22"/>
        </w:rPr>
        <w:t>ehsar</w:t>
      </w:r>
      <w:proofErr w:type="spellEnd"/>
      <w:r w:rsidRPr="005307BF">
        <w:rPr>
          <w:rFonts w:asciiTheme="majorBidi" w:hAnsiTheme="majorBidi" w:cstheme="majorBidi"/>
          <w:spacing w:val="-5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House</w:t>
      </w:r>
      <w:r w:rsidRPr="005307BF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2"/>
          <w:w w:val="96"/>
          <w:sz w:val="22"/>
          <w:szCs w:val="22"/>
        </w:rPr>
        <w:t>f</w:t>
      </w:r>
      <w:r w:rsidRPr="005307BF">
        <w:rPr>
          <w:rFonts w:asciiTheme="majorBidi" w:hAnsiTheme="majorBidi" w:cstheme="majorBidi"/>
          <w:w w:val="96"/>
          <w:sz w:val="22"/>
          <w:szCs w:val="22"/>
        </w:rPr>
        <w:t>or</w:t>
      </w:r>
      <w:r w:rsidRPr="005307BF">
        <w:rPr>
          <w:rFonts w:asciiTheme="majorBidi" w:hAnsiTheme="majorBidi" w:cstheme="majorBidi"/>
          <w:spacing w:val="4"/>
          <w:w w:val="9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Book</w:t>
      </w:r>
      <w:r w:rsidRPr="005307BF">
        <w:rPr>
          <w:rFonts w:asciiTheme="majorBidi" w:hAnsiTheme="majorBidi" w:cstheme="majorBidi"/>
          <w:spacing w:val="-2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Editing</w:t>
      </w:r>
      <w:r w:rsidRPr="005307BF">
        <w:rPr>
          <w:rFonts w:asciiTheme="majorBidi" w:hAnsiTheme="majorBidi" w:cstheme="majorBidi"/>
          <w:spacing w:val="-4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and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P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r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e</w:t>
      </w:r>
      <w:r w:rsidRPr="005307BF">
        <w:rPr>
          <w:rFonts w:asciiTheme="majorBidi" w:hAnsiTheme="majorBidi" w:cstheme="majorBidi"/>
          <w:sz w:val="22"/>
          <w:szCs w:val="22"/>
        </w:rPr>
        <w:t>par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tion</w:t>
      </w:r>
      <w:r w:rsidRPr="005307BF">
        <w:rPr>
          <w:rFonts w:asciiTheme="majorBidi" w:hAnsiTheme="majorBidi" w:cstheme="majorBidi"/>
          <w:spacing w:val="2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pacing w:val="-2"/>
          <w:w w:val="81"/>
          <w:sz w:val="22"/>
          <w:szCs w:val="22"/>
        </w:rPr>
        <w:t>f</w:t>
      </w:r>
      <w:r w:rsidRPr="005307BF">
        <w:rPr>
          <w:rFonts w:asciiTheme="majorBidi" w:hAnsiTheme="majorBidi" w:cstheme="majorBidi"/>
          <w:w w:val="103"/>
          <w:sz w:val="22"/>
          <w:szCs w:val="22"/>
        </w:rPr>
        <w:t>oun</w:t>
      </w:r>
      <w:r w:rsidRPr="005307BF">
        <w:rPr>
          <w:rFonts w:asciiTheme="majorBidi" w:hAnsiTheme="majorBidi" w:cstheme="majorBidi"/>
          <w:w w:val="101"/>
          <w:sz w:val="22"/>
          <w:szCs w:val="22"/>
        </w:rPr>
        <w:t>de</w:t>
      </w:r>
      <w:r w:rsidRPr="005307BF">
        <w:rPr>
          <w:rFonts w:asciiTheme="majorBidi" w:hAnsiTheme="majorBidi" w:cstheme="majorBidi"/>
          <w:w w:val="104"/>
          <w:sz w:val="22"/>
          <w:szCs w:val="22"/>
        </w:rPr>
        <w:t>d</w:t>
      </w:r>
      <w:r w:rsidRPr="005307BF">
        <w:rPr>
          <w:rFonts w:asciiTheme="majorBidi" w:hAnsiTheme="majorBidi" w:cstheme="majorBidi"/>
          <w:sz w:val="22"/>
          <w:szCs w:val="22"/>
        </w:rPr>
        <w:t xml:space="preserve"> in</w:t>
      </w:r>
      <w:r w:rsidR="00145CF7" w:rsidRPr="005307BF">
        <w:rPr>
          <w:rFonts w:asciiTheme="majorBidi" w:hAnsiTheme="majorBidi" w:cstheme="majorBidi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2018 based</w:t>
      </w:r>
      <w:r w:rsidRPr="005307BF">
        <w:rPr>
          <w:rFonts w:asciiTheme="majorBidi" w:hAnsiTheme="majorBidi" w:cstheme="majorBidi"/>
          <w:spacing w:val="-2"/>
          <w:position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 xml:space="preserve">in </w:t>
      </w:r>
      <w:r w:rsidRPr="005307BF">
        <w:rPr>
          <w:rFonts w:asciiTheme="majorBidi" w:hAnsiTheme="majorBidi" w:cstheme="majorBidi"/>
          <w:spacing w:val="-23"/>
          <w:position w:val="1"/>
          <w:sz w:val="22"/>
          <w:szCs w:val="22"/>
        </w:rPr>
        <w:t>T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ehran.</w:t>
      </w:r>
      <w:r w:rsidRPr="005307BF">
        <w:rPr>
          <w:rFonts w:asciiTheme="majorBidi" w:hAnsiTheme="majorBidi" w:cstheme="majorBidi"/>
          <w:spacing w:val="42"/>
          <w:position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Pu</w:t>
      </w:r>
      <w:r w:rsidRPr="005307BF">
        <w:rPr>
          <w:rFonts w:asciiTheme="majorBidi" w:hAnsiTheme="majorBidi" w:cstheme="majorBidi"/>
          <w:spacing w:val="-2"/>
          <w:position w:val="1"/>
          <w:sz w:val="22"/>
          <w:szCs w:val="22"/>
        </w:rPr>
        <w:t>b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lished</w:t>
      </w:r>
      <w:r w:rsidRPr="005307BF">
        <w:rPr>
          <w:rFonts w:asciiTheme="majorBidi" w:hAnsiTheme="majorBidi" w:cstheme="majorBidi"/>
          <w:spacing w:val="-8"/>
          <w:position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articles</w:t>
      </w:r>
      <w:r w:rsidRPr="005307BF">
        <w:rPr>
          <w:rFonts w:asciiTheme="majorBidi" w:hAnsiTheme="majorBidi" w:cstheme="majorBidi"/>
          <w:spacing w:val="-18"/>
          <w:position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including</w:t>
      </w:r>
      <w:r w:rsidRPr="005307BF">
        <w:rPr>
          <w:rFonts w:asciiTheme="majorBidi" w:hAnsiTheme="majorBidi" w:cstheme="majorBidi"/>
          <w:spacing w:val="-12"/>
          <w:position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 xml:space="preserve">in </w:t>
      </w:r>
      <w:r w:rsidRPr="005307BF">
        <w:rPr>
          <w:rFonts w:asciiTheme="majorBidi" w:eastAsia="Garamond" w:hAnsiTheme="majorBidi" w:cstheme="majorBidi"/>
          <w:i/>
          <w:position w:val="1"/>
          <w:sz w:val="22"/>
          <w:szCs w:val="22"/>
        </w:rPr>
        <w:t>Enc</w:t>
      </w:r>
      <w:r w:rsidRPr="005307BF">
        <w:rPr>
          <w:rFonts w:asciiTheme="majorBidi" w:eastAsia="Garamond" w:hAnsiTheme="majorBidi" w:cstheme="majorBidi"/>
          <w:i/>
          <w:spacing w:val="-4"/>
          <w:position w:val="1"/>
          <w:sz w:val="22"/>
          <w:szCs w:val="22"/>
        </w:rPr>
        <w:t>y</w:t>
      </w:r>
      <w:r w:rsidRPr="005307BF">
        <w:rPr>
          <w:rFonts w:asciiTheme="majorBidi" w:eastAsia="Garamond" w:hAnsiTheme="majorBidi" w:cstheme="majorBidi"/>
          <w:i/>
          <w:spacing w:val="-6"/>
          <w:position w:val="1"/>
          <w:sz w:val="22"/>
          <w:szCs w:val="22"/>
        </w:rPr>
        <w:t>c</w:t>
      </w:r>
      <w:r w:rsidRPr="005307BF">
        <w:rPr>
          <w:rFonts w:asciiTheme="majorBidi" w:eastAsia="Garamond" w:hAnsiTheme="majorBidi" w:cstheme="majorBidi"/>
          <w:i/>
          <w:position w:val="1"/>
          <w:sz w:val="22"/>
          <w:szCs w:val="22"/>
        </w:rPr>
        <w:t>lopedia</w:t>
      </w:r>
      <w:r w:rsidRPr="005307BF">
        <w:rPr>
          <w:rFonts w:asciiTheme="majorBidi" w:eastAsia="Garamond" w:hAnsiTheme="majorBidi" w:cstheme="majorBidi"/>
          <w:i/>
          <w:spacing w:val="28"/>
          <w:position w:val="1"/>
          <w:sz w:val="22"/>
          <w:szCs w:val="22"/>
        </w:rPr>
        <w:t xml:space="preserve"> </w:t>
      </w:r>
      <w:r w:rsidRPr="005307BF">
        <w:rPr>
          <w:rFonts w:asciiTheme="majorBidi" w:eastAsia="Garamond" w:hAnsiTheme="majorBidi" w:cstheme="majorBidi"/>
          <w:i/>
          <w:position w:val="1"/>
          <w:sz w:val="22"/>
          <w:szCs w:val="22"/>
        </w:rPr>
        <w:t>of</w:t>
      </w:r>
      <w:r w:rsidRPr="005307BF">
        <w:rPr>
          <w:rFonts w:asciiTheme="majorBidi" w:eastAsia="Garamond" w:hAnsiTheme="majorBidi" w:cstheme="majorBidi"/>
          <w:i/>
          <w:spacing w:val="49"/>
          <w:position w:val="1"/>
          <w:sz w:val="22"/>
          <w:szCs w:val="22"/>
        </w:rPr>
        <w:t xml:space="preserve"> </w:t>
      </w:r>
      <w:proofErr w:type="spellStart"/>
      <w:r w:rsidRPr="005307BF">
        <w:rPr>
          <w:rFonts w:asciiTheme="majorBidi" w:eastAsia="Garamond" w:hAnsiTheme="majorBidi" w:cstheme="majorBidi"/>
          <w:i/>
          <w:position w:val="1"/>
          <w:sz w:val="22"/>
          <w:szCs w:val="22"/>
        </w:rPr>
        <w:t>I</w:t>
      </w:r>
      <w:r w:rsidRPr="005307BF">
        <w:rPr>
          <w:rFonts w:asciiTheme="majorBidi" w:eastAsia="Garamond" w:hAnsiTheme="majorBidi" w:cstheme="majorBidi"/>
          <w:i/>
          <w:spacing w:val="-2"/>
          <w:position w:val="1"/>
          <w:sz w:val="22"/>
          <w:szCs w:val="22"/>
        </w:rPr>
        <w:t>r</w:t>
      </w:r>
      <w:r w:rsidRPr="005307BF">
        <w:rPr>
          <w:rFonts w:asciiTheme="majorBidi" w:eastAsia="Garamond" w:hAnsiTheme="majorBidi" w:cstheme="majorBidi"/>
          <w:i/>
          <w:position w:val="1"/>
          <w:sz w:val="22"/>
          <w:szCs w:val="22"/>
        </w:rPr>
        <w:t>anica</w:t>
      </w:r>
      <w:proofErr w:type="spellEnd"/>
      <w:r w:rsidRPr="005307BF">
        <w:rPr>
          <w:rFonts w:asciiTheme="majorBidi" w:hAnsiTheme="majorBidi" w:cstheme="majorBidi"/>
          <w:position w:val="1"/>
          <w:sz w:val="22"/>
          <w:szCs w:val="22"/>
        </w:rPr>
        <w:t>,</w:t>
      </w:r>
      <w:r w:rsidRPr="005307BF">
        <w:rPr>
          <w:rFonts w:asciiTheme="majorBidi" w:hAnsiTheme="majorBidi" w:cstheme="majorBidi"/>
          <w:spacing w:val="18"/>
          <w:position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Iranian</w:t>
      </w:r>
      <w:r w:rsidRPr="005307BF">
        <w:rPr>
          <w:rFonts w:asciiTheme="majorBidi" w:hAnsiTheme="majorBidi" w:cstheme="majorBidi"/>
          <w:spacing w:val="27"/>
          <w:position w:val="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litera</w:t>
      </w:r>
      <w:r w:rsidRPr="005307BF">
        <w:rPr>
          <w:rFonts w:asciiTheme="majorBidi" w:hAnsiTheme="majorBidi" w:cstheme="majorBidi"/>
          <w:spacing w:val="2"/>
          <w:position w:val="1"/>
          <w:sz w:val="22"/>
          <w:szCs w:val="22"/>
        </w:rPr>
        <w:t>r</w:t>
      </w:r>
      <w:r w:rsidRPr="005307BF">
        <w:rPr>
          <w:rFonts w:asciiTheme="majorBidi" w:hAnsiTheme="majorBidi" w:cstheme="majorBidi"/>
          <w:position w:val="1"/>
          <w:sz w:val="22"/>
          <w:szCs w:val="22"/>
        </w:rPr>
        <w:t>y</w:t>
      </w:r>
      <w:r w:rsidR="005307BF" w:rsidRPr="005307BF">
        <w:rPr>
          <w:rFonts w:asciiTheme="majorBidi" w:hAnsiTheme="majorBidi" w:cstheme="majorBidi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jou</w:t>
      </w:r>
      <w:r w:rsidRPr="005307BF">
        <w:rPr>
          <w:rFonts w:asciiTheme="majorBidi" w:hAnsiTheme="majorBidi" w:cstheme="majorBidi"/>
          <w:spacing w:val="6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nals</w:t>
      </w:r>
      <w:r w:rsidRPr="005307BF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and</w:t>
      </w:r>
      <w:r w:rsidRPr="005307BF">
        <w:rPr>
          <w:rFonts w:asciiTheme="majorBidi" w:hAnsiTheme="majorBidi" w:cstheme="majorBidi"/>
          <w:spacing w:val="1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n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tional</w:t>
      </w:r>
      <w:r w:rsidRPr="005307BF">
        <w:rPr>
          <w:rFonts w:asciiTheme="majorBidi" w:hAnsiTheme="majorBidi" w:cstheme="majorBidi"/>
          <w:spacing w:val="11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newspape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pacing w:val="-4"/>
          <w:sz w:val="22"/>
          <w:szCs w:val="22"/>
        </w:rPr>
        <w:t>s</w:t>
      </w:r>
      <w:r w:rsidRPr="005307BF">
        <w:rPr>
          <w:rFonts w:asciiTheme="majorBidi" w:hAnsiTheme="majorBidi" w:cstheme="majorBidi"/>
          <w:sz w:val="22"/>
          <w:szCs w:val="22"/>
        </w:rPr>
        <w:t>.</w:t>
      </w:r>
      <w:r w:rsidRPr="005307BF">
        <w:rPr>
          <w:rFonts w:asciiTheme="majorBidi" w:hAnsiTheme="majorBidi" w:cstheme="majorBidi"/>
          <w:spacing w:val="-15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Her</w:t>
      </w:r>
      <w:r w:rsidRPr="005307BF">
        <w:rPr>
          <w:rFonts w:asciiTheme="majorBidi" w:hAnsiTheme="majorBidi" w:cstheme="majorBidi"/>
          <w:spacing w:val="2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upcoming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book</w:t>
      </w:r>
      <w:r w:rsidRPr="005307BF">
        <w:rPr>
          <w:rFonts w:asciiTheme="majorBidi" w:hAnsiTheme="majorBidi" w:cstheme="majorBidi"/>
          <w:spacing w:val="-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is</w:t>
      </w:r>
      <w:r w:rsidRPr="005307BF">
        <w:rPr>
          <w:rFonts w:asciiTheme="majorBidi" w:hAnsiTheme="majorBidi" w:cstheme="majorBidi"/>
          <w:spacing w:val="-19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a</w:t>
      </w:r>
      <w:r w:rsidRPr="005307BF">
        <w:rPr>
          <w:rFonts w:asciiTheme="majorBidi" w:hAnsiTheme="majorBidi" w:cstheme="majorBidi"/>
          <w:spacing w:val="5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w w:val="97"/>
          <w:sz w:val="22"/>
          <w:szCs w:val="22"/>
        </w:rPr>
        <w:t>collection</w:t>
      </w:r>
      <w:r w:rsidRPr="005307BF">
        <w:rPr>
          <w:rFonts w:asciiTheme="majorBidi" w:hAnsiTheme="majorBidi" w:cstheme="majorBidi"/>
          <w:spacing w:val="4"/>
          <w:w w:val="97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of</w:t>
      </w:r>
      <w:r w:rsidRPr="005307BF">
        <w:rPr>
          <w:rFonts w:asciiTheme="majorBidi" w:hAnsiTheme="majorBidi" w:cstheme="majorBidi"/>
          <w:spacing w:val="17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litera</w:t>
      </w:r>
      <w:r w:rsidRPr="005307BF">
        <w:rPr>
          <w:rFonts w:asciiTheme="majorBidi" w:hAnsiTheme="majorBidi" w:cstheme="majorBidi"/>
          <w:spacing w:val="2"/>
          <w:sz w:val="22"/>
          <w:szCs w:val="22"/>
        </w:rPr>
        <w:t>r</w:t>
      </w:r>
      <w:r w:rsidRPr="005307BF">
        <w:rPr>
          <w:rFonts w:asciiTheme="majorBidi" w:hAnsiTheme="majorBidi" w:cstheme="majorBidi"/>
          <w:sz w:val="22"/>
          <w:szCs w:val="22"/>
        </w:rPr>
        <w:t>y</w:t>
      </w:r>
      <w:r w:rsidRPr="005307BF">
        <w:rPr>
          <w:rFonts w:asciiTheme="majorBidi" w:hAnsiTheme="majorBidi" w:cstheme="majorBidi"/>
          <w:spacing w:val="-6"/>
          <w:sz w:val="22"/>
          <w:szCs w:val="22"/>
        </w:rPr>
        <w:t xml:space="preserve"> </w:t>
      </w:r>
      <w:r w:rsidRPr="005307BF">
        <w:rPr>
          <w:rFonts w:asciiTheme="majorBidi" w:hAnsiTheme="majorBidi" w:cstheme="majorBidi"/>
          <w:sz w:val="22"/>
          <w:szCs w:val="22"/>
        </w:rPr>
        <w:t>ess</w:t>
      </w:r>
      <w:r w:rsidRPr="005307BF">
        <w:rPr>
          <w:rFonts w:asciiTheme="majorBidi" w:hAnsiTheme="majorBidi" w:cstheme="majorBidi"/>
          <w:spacing w:val="-2"/>
          <w:sz w:val="22"/>
          <w:szCs w:val="22"/>
        </w:rPr>
        <w:t>a</w:t>
      </w:r>
      <w:r w:rsidRPr="005307BF">
        <w:rPr>
          <w:rFonts w:asciiTheme="majorBidi" w:hAnsiTheme="majorBidi" w:cstheme="majorBidi"/>
          <w:sz w:val="22"/>
          <w:szCs w:val="22"/>
        </w:rPr>
        <w:t>y</w:t>
      </w:r>
      <w:r w:rsidRPr="005307BF">
        <w:rPr>
          <w:rFonts w:asciiTheme="majorBidi" w:hAnsiTheme="majorBidi" w:cstheme="majorBidi"/>
          <w:spacing w:val="-4"/>
          <w:sz w:val="22"/>
          <w:szCs w:val="22"/>
        </w:rPr>
        <w:t>s</w:t>
      </w:r>
      <w:r w:rsidRPr="005307BF">
        <w:rPr>
          <w:rFonts w:asciiTheme="majorBidi" w:hAnsiTheme="majorBidi" w:cstheme="majorBidi"/>
          <w:sz w:val="22"/>
          <w:szCs w:val="22"/>
        </w:rPr>
        <w:t>.</w:t>
      </w:r>
    </w:p>
    <w:p w14:paraId="4C0DE23F" w14:textId="77777777" w:rsidR="00A82896" w:rsidRDefault="00A82896">
      <w:pPr>
        <w:spacing w:before="7" w:line="180" w:lineRule="exact"/>
        <w:rPr>
          <w:sz w:val="18"/>
          <w:szCs w:val="18"/>
        </w:rPr>
      </w:pPr>
    </w:p>
    <w:p w14:paraId="4BAD62ED" w14:textId="77777777" w:rsidR="00A82896" w:rsidRDefault="00A82896">
      <w:pPr>
        <w:spacing w:line="200" w:lineRule="exact"/>
      </w:pPr>
    </w:p>
    <w:p w14:paraId="55B90858" w14:textId="77777777" w:rsidR="00A82896" w:rsidRDefault="00A82896">
      <w:pPr>
        <w:spacing w:line="200" w:lineRule="exact"/>
      </w:pPr>
    </w:p>
    <w:p w14:paraId="3682078A" w14:textId="77777777" w:rsidR="00A82896" w:rsidRDefault="00A82896">
      <w:pPr>
        <w:spacing w:line="200" w:lineRule="exact"/>
      </w:pPr>
    </w:p>
    <w:p w14:paraId="3567FE5E" w14:textId="77777777" w:rsidR="00A82896" w:rsidRDefault="00145A0E">
      <w:pPr>
        <w:ind w:left="3523" w:right="3513"/>
        <w:jc w:val="center"/>
        <w:rPr>
          <w:sz w:val="22"/>
          <w:szCs w:val="22"/>
        </w:rPr>
      </w:pPr>
      <w:r>
        <w:rPr>
          <w:b/>
          <w:color w:val="594B3A"/>
          <w:spacing w:val="22"/>
          <w:w w:val="104"/>
          <w:sz w:val="22"/>
          <w:szCs w:val="22"/>
        </w:rPr>
        <w:t>EXP</w:t>
      </w:r>
      <w:r>
        <w:rPr>
          <w:b/>
          <w:color w:val="594B3A"/>
          <w:spacing w:val="22"/>
          <w:w w:val="102"/>
          <w:sz w:val="22"/>
          <w:szCs w:val="22"/>
        </w:rPr>
        <w:t>ER</w:t>
      </w:r>
      <w:r>
        <w:rPr>
          <w:b/>
          <w:color w:val="594B3A"/>
          <w:spacing w:val="22"/>
          <w:w w:val="104"/>
          <w:sz w:val="22"/>
          <w:szCs w:val="22"/>
        </w:rPr>
        <w:t>IEN</w:t>
      </w:r>
      <w:r>
        <w:rPr>
          <w:b/>
          <w:color w:val="594B3A"/>
          <w:spacing w:val="22"/>
          <w:w w:val="103"/>
          <w:sz w:val="22"/>
          <w:szCs w:val="22"/>
        </w:rPr>
        <w:t>C</w:t>
      </w:r>
      <w:r>
        <w:rPr>
          <w:b/>
          <w:color w:val="594B3A"/>
          <w:sz w:val="22"/>
          <w:szCs w:val="22"/>
        </w:rPr>
        <w:t>E</w:t>
      </w:r>
    </w:p>
    <w:p w14:paraId="71962FB1" w14:textId="77777777" w:rsidR="00145CF7" w:rsidRDefault="00145CF7" w:rsidP="00145CF7">
      <w:pPr>
        <w:spacing w:before="87" w:line="246" w:lineRule="auto"/>
        <w:ind w:left="661" w:right="628"/>
        <w:rPr>
          <w:color w:val="594B3A"/>
          <w:spacing w:val="-11"/>
          <w:sz w:val="22"/>
          <w:szCs w:val="22"/>
        </w:rPr>
      </w:pPr>
      <w:r>
        <w:rPr>
          <w:color w:val="594B3A"/>
          <w:spacing w:val="23"/>
          <w:w w:val="105"/>
          <w:sz w:val="22"/>
          <w:szCs w:val="22"/>
        </w:rPr>
        <w:t>A</w:t>
      </w:r>
      <w:r w:rsidR="00EA65A7">
        <w:rPr>
          <w:color w:val="594B3A"/>
          <w:spacing w:val="23"/>
          <w:w w:val="105"/>
          <w:sz w:val="22"/>
          <w:szCs w:val="22"/>
        </w:rPr>
        <w:t>DJUNCT</w:t>
      </w:r>
      <w:r>
        <w:rPr>
          <w:color w:val="594B3A"/>
          <w:spacing w:val="23"/>
          <w:w w:val="105"/>
          <w:sz w:val="22"/>
          <w:szCs w:val="22"/>
        </w:rPr>
        <w:t xml:space="preserve"> L</w:t>
      </w:r>
      <w:r w:rsidR="00EA65A7">
        <w:rPr>
          <w:color w:val="594B3A"/>
          <w:spacing w:val="23"/>
          <w:w w:val="105"/>
          <w:sz w:val="22"/>
          <w:szCs w:val="22"/>
        </w:rPr>
        <w:t>ECTURER</w:t>
      </w:r>
      <w:r>
        <w:rPr>
          <w:color w:val="594B3A"/>
          <w:spacing w:val="23"/>
          <w:w w:val="105"/>
          <w:sz w:val="22"/>
          <w:szCs w:val="22"/>
        </w:rPr>
        <w:t xml:space="preserve"> </w:t>
      </w:r>
      <w:r w:rsidR="00EA65A7">
        <w:rPr>
          <w:color w:val="594B3A"/>
          <w:spacing w:val="23"/>
          <w:w w:val="105"/>
          <w:sz w:val="22"/>
          <w:szCs w:val="22"/>
        </w:rPr>
        <w:t>AT</w:t>
      </w:r>
      <w:r>
        <w:rPr>
          <w:color w:val="594B3A"/>
          <w:spacing w:val="23"/>
          <w:w w:val="105"/>
          <w:sz w:val="22"/>
          <w:szCs w:val="22"/>
        </w:rPr>
        <w:t xml:space="preserve"> “P</w:t>
      </w:r>
      <w:r w:rsidR="00EA65A7">
        <w:rPr>
          <w:color w:val="594B3A"/>
          <w:spacing w:val="23"/>
          <w:w w:val="105"/>
          <w:sz w:val="22"/>
          <w:szCs w:val="22"/>
        </w:rPr>
        <w:t>ERSIAN</w:t>
      </w:r>
      <w:r>
        <w:rPr>
          <w:color w:val="594B3A"/>
          <w:spacing w:val="23"/>
          <w:w w:val="105"/>
          <w:sz w:val="22"/>
          <w:szCs w:val="22"/>
        </w:rPr>
        <w:t xml:space="preserve"> S</w:t>
      </w:r>
      <w:r w:rsidR="00EA65A7">
        <w:rPr>
          <w:color w:val="594B3A"/>
          <w:spacing w:val="23"/>
          <w:w w:val="105"/>
          <w:sz w:val="22"/>
          <w:szCs w:val="22"/>
        </w:rPr>
        <w:t>TUDIES</w:t>
      </w:r>
      <w:r>
        <w:rPr>
          <w:color w:val="594B3A"/>
          <w:spacing w:val="23"/>
          <w:w w:val="105"/>
          <w:sz w:val="22"/>
          <w:szCs w:val="22"/>
        </w:rPr>
        <w:t xml:space="preserve"> P</w:t>
      </w:r>
      <w:r w:rsidR="00EA65A7">
        <w:rPr>
          <w:color w:val="594B3A"/>
          <w:spacing w:val="23"/>
          <w:w w:val="105"/>
          <w:sz w:val="22"/>
          <w:szCs w:val="22"/>
        </w:rPr>
        <w:t>ROGRAM</w:t>
      </w:r>
      <w:r>
        <w:rPr>
          <w:color w:val="594B3A"/>
          <w:spacing w:val="23"/>
          <w:w w:val="105"/>
          <w:sz w:val="22"/>
          <w:szCs w:val="22"/>
        </w:rPr>
        <w:t>”</w:t>
      </w:r>
      <w:r w:rsidR="00EA65A7">
        <w:rPr>
          <w:color w:val="594B3A"/>
          <w:spacing w:val="23"/>
          <w:w w:val="105"/>
          <w:sz w:val="22"/>
          <w:szCs w:val="22"/>
        </w:rPr>
        <w:t>,</w:t>
      </w:r>
      <w:r>
        <w:rPr>
          <w:color w:val="594B3A"/>
          <w:spacing w:val="23"/>
          <w:w w:val="105"/>
          <w:sz w:val="22"/>
          <w:szCs w:val="22"/>
        </w:rPr>
        <w:t xml:space="preserve"> G</w:t>
      </w:r>
      <w:r w:rsidR="00EA65A7">
        <w:rPr>
          <w:color w:val="594B3A"/>
          <w:spacing w:val="23"/>
          <w:w w:val="105"/>
          <w:sz w:val="22"/>
          <w:szCs w:val="22"/>
        </w:rPr>
        <w:t>EORGETOWN</w:t>
      </w:r>
      <w:r>
        <w:rPr>
          <w:color w:val="594B3A"/>
          <w:spacing w:val="23"/>
          <w:w w:val="105"/>
          <w:sz w:val="22"/>
          <w:szCs w:val="22"/>
        </w:rPr>
        <w:t xml:space="preserve"> U</w:t>
      </w:r>
      <w:r w:rsidR="00EA65A7">
        <w:rPr>
          <w:color w:val="594B3A"/>
          <w:spacing w:val="23"/>
          <w:w w:val="105"/>
          <w:sz w:val="22"/>
          <w:szCs w:val="22"/>
        </w:rPr>
        <w:t>NIVERSITY</w:t>
      </w:r>
      <w:r>
        <w:rPr>
          <w:color w:val="594B3A"/>
          <w:spacing w:val="23"/>
          <w:w w:val="105"/>
          <w:sz w:val="22"/>
          <w:szCs w:val="22"/>
        </w:rPr>
        <w:t xml:space="preserve"> </w:t>
      </w:r>
      <w:r w:rsidR="00EA65A7">
        <w:rPr>
          <w:color w:val="594B3A"/>
          <w:sz w:val="22"/>
          <w:szCs w:val="22"/>
        </w:rPr>
        <w:t xml:space="preserve">— </w:t>
      </w:r>
      <w:r w:rsidR="00EA65A7">
        <w:rPr>
          <w:color w:val="594B3A"/>
          <w:spacing w:val="-11"/>
          <w:sz w:val="22"/>
          <w:szCs w:val="22"/>
        </w:rPr>
        <w:t>SPRING</w:t>
      </w:r>
      <w:r>
        <w:rPr>
          <w:color w:val="594B3A"/>
          <w:spacing w:val="-11"/>
          <w:sz w:val="22"/>
          <w:szCs w:val="22"/>
        </w:rPr>
        <w:t xml:space="preserve"> 2020 </w:t>
      </w:r>
      <w:r w:rsidR="00EA65A7">
        <w:rPr>
          <w:color w:val="594B3A"/>
          <w:spacing w:val="-11"/>
          <w:sz w:val="22"/>
          <w:szCs w:val="22"/>
        </w:rPr>
        <w:t>-</w:t>
      </w:r>
      <w:r>
        <w:rPr>
          <w:color w:val="594B3A"/>
          <w:spacing w:val="-11"/>
          <w:sz w:val="22"/>
          <w:szCs w:val="22"/>
        </w:rPr>
        <w:t xml:space="preserve"> PRESENT. </w:t>
      </w:r>
    </w:p>
    <w:p w14:paraId="4D794EAB" w14:textId="77777777" w:rsidR="004C2144" w:rsidRDefault="00EA65A7" w:rsidP="00446BA1">
      <w:pPr>
        <w:spacing w:before="40"/>
        <w:ind w:left="280"/>
        <w:rPr>
          <w:sz w:val="22"/>
          <w:szCs w:val="22"/>
        </w:rPr>
      </w:pPr>
      <w:r>
        <w:rPr>
          <w:spacing w:val="-23"/>
          <w:sz w:val="22"/>
          <w:szCs w:val="22"/>
        </w:rPr>
        <w:t>T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hing</w:t>
      </w:r>
      <w:r w:rsidR="004C2144">
        <w:rPr>
          <w:sz w:val="22"/>
          <w:szCs w:val="22"/>
        </w:rPr>
        <w:t>:</w:t>
      </w:r>
    </w:p>
    <w:p w14:paraId="29B08772" w14:textId="2579EEF2" w:rsidR="00EA65A7" w:rsidRDefault="00EA65A7" w:rsidP="00446BA1">
      <w:pPr>
        <w:spacing w:before="40"/>
        <w:ind w:left="280"/>
        <w:rPr>
          <w:sz w:val="22"/>
          <w:szCs w:val="22"/>
        </w:rPr>
      </w:pPr>
      <w:r>
        <w:rPr>
          <w:spacing w:val="-10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sian</w:t>
      </w:r>
      <w:r>
        <w:rPr>
          <w:spacing w:val="-2"/>
          <w:sz w:val="22"/>
          <w:szCs w:val="22"/>
        </w:rPr>
        <w:t xml:space="preserve"> </w:t>
      </w:r>
      <w:r w:rsidR="004C2144">
        <w:rPr>
          <w:sz w:val="22"/>
          <w:szCs w:val="22"/>
        </w:rPr>
        <w:t>C</w:t>
      </w:r>
      <w:r>
        <w:rPr>
          <w:sz w:val="22"/>
          <w:szCs w:val="22"/>
        </w:rPr>
        <w:t>ontempora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 w:rsidR="004C2144">
        <w:rPr>
          <w:sz w:val="22"/>
          <w:szCs w:val="22"/>
        </w:rPr>
        <w:t>L</w:t>
      </w:r>
      <w:r>
        <w:rPr>
          <w:sz w:val="22"/>
          <w:szCs w:val="22"/>
        </w:rPr>
        <w:t>iter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tu</w:t>
      </w:r>
      <w:r>
        <w:rPr>
          <w:spacing w:val="-2"/>
          <w:sz w:val="22"/>
          <w:szCs w:val="22"/>
        </w:rPr>
        <w:t>r</w:t>
      </w:r>
      <w:r>
        <w:rPr>
          <w:spacing w:val="-6"/>
          <w:sz w:val="22"/>
          <w:szCs w:val="22"/>
        </w:rPr>
        <w:t>e</w:t>
      </w:r>
    </w:p>
    <w:p w14:paraId="60B569CD" w14:textId="27F62B04" w:rsidR="004C2144" w:rsidRPr="00446BA1" w:rsidRDefault="004C2144" w:rsidP="00446BA1">
      <w:pPr>
        <w:spacing w:before="40"/>
        <w:ind w:left="280"/>
        <w:rPr>
          <w:sz w:val="22"/>
          <w:szCs w:val="22"/>
        </w:rPr>
      </w:pPr>
      <w:r>
        <w:rPr>
          <w:sz w:val="22"/>
          <w:szCs w:val="22"/>
        </w:rPr>
        <w:t>Iranian Cinema and Culture</w:t>
      </w:r>
    </w:p>
    <w:p w14:paraId="7448FADA" w14:textId="69D203FC" w:rsidR="00EA65A7" w:rsidRDefault="00EA65A7" w:rsidP="00EA65A7">
      <w:pPr>
        <w:spacing w:before="40"/>
        <w:ind w:left="280"/>
        <w:rPr>
          <w:sz w:val="22"/>
          <w:szCs w:val="22"/>
          <w:rtl/>
        </w:rPr>
      </w:pPr>
      <w:r>
        <w:rPr>
          <w:sz w:val="22"/>
          <w:szCs w:val="22"/>
        </w:rPr>
        <w:t xml:space="preserve">Intermediate and Advanced Persian Language  </w:t>
      </w:r>
    </w:p>
    <w:p w14:paraId="2ECC6040" w14:textId="77777777" w:rsidR="00CC62F9" w:rsidRDefault="00CC62F9" w:rsidP="00EA65A7">
      <w:pPr>
        <w:spacing w:before="40"/>
        <w:ind w:left="280"/>
        <w:rPr>
          <w:sz w:val="22"/>
          <w:szCs w:val="22"/>
          <w:rtl/>
        </w:rPr>
      </w:pPr>
    </w:p>
    <w:p w14:paraId="7195562E" w14:textId="77777777" w:rsidR="00CC62F9" w:rsidRDefault="00770F2E" w:rsidP="00CC62F9">
      <w:pPr>
        <w:spacing w:before="87" w:line="246" w:lineRule="auto"/>
        <w:ind w:left="661" w:right="628"/>
        <w:rPr>
          <w:color w:val="594B3A"/>
          <w:sz w:val="22"/>
          <w:szCs w:val="22"/>
        </w:rPr>
      </w:pPr>
      <w:r>
        <w:rPr>
          <w:color w:val="594B3A"/>
          <w:spacing w:val="23"/>
          <w:w w:val="105"/>
          <w:sz w:val="22"/>
          <w:szCs w:val="22"/>
        </w:rPr>
        <w:t xml:space="preserve">IRANIAN-AMERICAN COMMUNITY CENTER: PARS </w:t>
      </w:r>
      <w:r w:rsidR="00F63B26">
        <w:rPr>
          <w:color w:val="594B3A"/>
          <w:spacing w:val="23"/>
          <w:w w:val="105"/>
          <w:sz w:val="22"/>
          <w:szCs w:val="22"/>
        </w:rPr>
        <w:t>PLACE —</w:t>
      </w:r>
      <w:r w:rsidR="00CC62F9">
        <w:rPr>
          <w:color w:val="594B3A"/>
          <w:sz w:val="22"/>
          <w:szCs w:val="22"/>
        </w:rPr>
        <w:t xml:space="preserve"> 2020 - PRESENT</w:t>
      </w:r>
    </w:p>
    <w:p w14:paraId="28423671" w14:textId="77777777" w:rsidR="004C2144" w:rsidRDefault="00CC62F9" w:rsidP="00EA65A7">
      <w:pPr>
        <w:spacing w:before="40"/>
        <w:ind w:left="280"/>
        <w:rPr>
          <w:sz w:val="22"/>
          <w:szCs w:val="22"/>
        </w:rPr>
      </w:pPr>
      <w:r>
        <w:rPr>
          <w:sz w:val="22"/>
          <w:szCs w:val="22"/>
        </w:rPr>
        <w:t>Teaching</w:t>
      </w:r>
      <w:r w:rsidR="004C2144">
        <w:rPr>
          <w:sz w:val="22"/>
          <w:szCs w:val="22"/>
        </w:rPr>
        <w:t>:</w:t>
      </w:r>
    </w:p>
    <w:p w14:paraId="0918283D" w14:textId="0F2F495F" w:rsidR="00CC62F9" w:rsidRDefault="00CC62F9" w:rsidP="00EA65A7">
      <w:pPr>
        <w:spacing w:before="40"/>
        <w:ind w:left="280"/>
        <w:rPr>
          <w:sz w:val="22"/>
          <w:szCs w:val="22"/>
          <w:rtl/>
        </w:rPr>
      </w:pPr>
      <w:r>
        <w:rPr>
          <w:sz w:val="22"/>
          <w:szCs w:val="22"/>
        </w:rPr>
        <w:t>Contemporary Persian Poetry</w:t>
      </w:r>
    </w:p>
    <w:p w14:paraId="7ECC53A5" w14:textId="59BA3394" w:rsidR="000A6A97" w:rsidRDefault="004C2144" w:rsidP="000A6A97">
      <w:pPr>
        <w:spacing w:before="40"/>
        <w:ind w:left="280"/>
        <w:rPr>
          <w:sz w:val="22"/>
          <w:szCs w:val="22"/>
        </w:rPr>
      </w:pPr>
      <w:r>
        <w:rPr>
          <w:sz w:val="22"/>
          <w:szCs w:val="22"/>
        </w:rPr>
        <w:t xml:space="preserve">Creative </w:t>
      </w:r>
      <w:r w:rsidR="00575558">
        <w:rPr>
          <w:sz w:val="22"/>
          <w:szCs w:val="22"/>
        </w:rPr>
        <w:t>Writing and Editing</w:t>
      </w:r>
      <w:r>
        <w:rPr>
          <w:sz w:val="22"/>
          <w:szCs w:val="22"/>
        </w:rPr>
        <w:t xml:space="preserve"> in Farsi</w:t>
      </w:r>
    </w:p>
    <w:p w14:paraId="350FB74D" w14:textId="53EE64DF" w:rsidR="004C2144" w:rsidRDefault="004C2144" w:rsidP="000A6A97">
      <w:pPr>
        <w:spacing w:before="40"/>
        <w:ind w:left="280"/>
        <w:rPr>
          <w:sz w:val="22"/>
          <w:szCs w:val="22"/>
        </w:rPr>
      </w:pPr>
      <w:r>
        <w:rPr>
          <w:sz w:val="22"/>
          <w:szCs w:val="22"/>
        </w:rPr>
        <w:t>Iran and Iranian through Documentaries</w:t>
      </w:r>
    </w:p>
    <w:p w14:paraId="7FB1D693" w14:textId="77777777" w:rsidR="00EA65A7" w:rsidRDefault="00EA65A7" w:rsidP="00EA65A7">
      <w:pPr>
        <w:spacing w:before="40"/>
        <w:ind w:left="280"/>
        <w:rPr>
          <w:sz w:val="22"/>
          <w:szCs w:val="22"/>
        </w:rPr>
      </w:pPr>
    </w:p>
    <w:p w14:paraId="6481CC7F" w14:textId="77777777" w:rsidR="00C5098A" w:rsidRDefault="00C80371" w:rsidP="00C5098A">
      <w:pPr>
        <w:spacing w:before="87" w:line="246" w:lineRule="auto"/>
        <w:ind w:left="661" w:right="628"/>
        <w:rPr>
          <w:color w:val="594B3A"/>
          <w:sz w:val="22"/>
          <w:szCs w:val="22"/>
        </w:rPr>
      </w:pPr>
      <w:r>
        <w:rPr>
          <w:color w:val="594B3A"/>
          <w:spacing w:val="23"/>
          <w:w w:val="105"/>
          <w:sz w:val="22"/>
          <w:szCs w:val="22"/>
        </w:rPr>
        <w:t>SAFIR</w:t>
      </w:r>
      <w:r w:rsidR="00C5098A">
        <w:rPr>
          <w:color w:val="594B3A"/>
          <w:spacing w:val="23"/>
          <w:w w:val="105"/>
          <w:sz w:val="22"/>
          <w:szCs w:val="22"/>
        </w:rPr>
        <w:t xml:space="preserve"> ENGLISH LANGUAGE </w:t>
      </w:r>
      <w:r>
        <w:rPr>
          <w:color w:val="594B3A"/>
          <w:spacing w:val="23"/>
          <w:w w:val="105"/>
          <w:sz w:val="22"/>
          <w:szCs w:val="22"/>
        </w:rPr>
        <w:t xml:space="preserve">ACADEMY </w:t>
      </w:r>
      <w:r>
        <w:rPr>
          <w:color w:val="594B3A"/>
          <w:sz w:val="22"/>
          <w:szCs w:val="22"/>
        </w:rPr>
        <w:t xml:space="preserve">— 2019 </w:t>
      </w:r>
      <w:r w:rsidR="00CC62F9">
        <w:rPr>
          <w:color w:val="594B3A"/>
          <w:sz w:val="22"/>
          <w:szCs w:val="22"/>
        </w:rPr>
        <w:t>-</w:t>
      </w:r>
      <w:r>
        <w:rPr>
          <w:color w:val="594B3A"/>
          <w:sz w:val="22"/>
          <w:szCs w:val="22"/>
        </w:rPr>
        <w:t xml:space="preserve"> PRESENT</w:t>
      </w:r>
    </w:p>
    <w:p w14:paraId="00F59A7D" w14:textId="77777777" w:rsidR="004C2144" w:rsidRDefault="00C80371" w:rsidP="00C80371">
      <w:pPr>
        <w:spacing w:before="40"/>
        <w:ind w:left="280"/>
        <w:rPr>
          <w:sz w:val="22"/>
          <w:szCs w:val="22"/>
        </w:rPr>
      </w:pPr>
      <w:r>
        <w:rPr>
          <w:spacing w:val="-23"/>
          <w:sz w:val="22"/>
          <w:szCs w:val="22"/>
        </w:rPr>
        <w:t>T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hing</w:t>
      </w:r>
      <w:r w:rsidR="004C2144">
        <w:rPr>
          <w:sz w:val="22"/>
          <w:szCs w:val="22"/>
        </w:rPr>
        <w:t>:</w:t>
      </w:r>
    </w:p>
    <w:p w14:paraId="628F1128" w14:textId="69344EAD" w:rsidR="00C80371" w:rsidRDefault="00C80371" w:rsidP="00C80371">
      <w:pPr>
        <w:spacing w:before="40"/>
        <w:ind w:left="280"/>
        <w:rPr>
          <w:sz w:val="22"/>
          <w:szCs w:val="22"/>
        </w:rPr>
      </w:pPr>
      <w:r>
        <w:rPr>
          <w:spacing w:val="-10"/>
          <w:sz w:val="22"/>
          <w:szCs w:val="22"/>
        </w:rPr>
        <w:t>Modern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Persian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Poetry</w:t>
      </w:r>
    </w:p>
    <w:p w14:paraId="25921063" w14:textId="463B1744" w:rsidR="00C80371" w:rsidRPr="00C80371" w:rsidRDefault="00C80371" w:rsidP="00C80371">
      <w:pPr>
        <w:spacing w:before="40"/>
        <w:ind w:left="280"/>
        <w:rPr>
          <w:sz w:val="22"/>
          <w:szCs w:val="22"/>
        </w:rPr>
      </w:pPr>
      <w:r w:rsidRPr="00C80371">
        <w:rPr>
          <w:sz w:val="22"/>
          <w:szCs w:val="22"/>
        </w:rPr>
        <w:t>Editing and Linguistics</w:t>
      </w:r>
    </w:p>
    <w:p w14:paraId="6F8B6C2C" w14:textId="77777777" w:rsidR="00C5098A" w:rsidRDefault="00C5098A" w:rsidP="00EA65A7">
      <w:pPr>
        <w:spacing w:before="40"/>
        <w:ind w:left="280"/>
        <w:rPr>
          <w:sz w:val="22"/>
          <w:szCs w:val="22"/>
        </w:rPr>
      </w:pPr>
    </w:p>
    <w:p w14:paraId="268D6622" w14:textId="77777777" w:rsidR="004C2144" w:rsidRDefault="004C2144" w:rsidP="004C2144">
      <w:pPr>
        <w:spacing w:before="87" w:line="246" w:lineRule="auto"/>
        <w:ind w:left="661" w:right="628"/>
        <w:rPr>
          <w:color w:val="594B3A"/>
          <w:spacing w:val="-33"/>
          <w:sz w:val="22"/>
          <w:szCs w:val="22"/>
        </w:rPr>
      </w:pPr>
      <w:r>
        <w:rPr>
          <w:color w:val="594B3A"/>
          <w:spacing w:val="23"/>
          <w:w w:val="105"/>
          <w:sz w:val="22"/>
          <w:szCs w:val="22"/>
        </w:rPr>
        <w:t>WORKSHOP LEADER</w:t>
      </w:r>
      <w:r w:rsidR="00145A0E">
        <w:rPr>
          <w:color w:val="594B3A"/>
          <w:spacing w:val="45"/>
          <w:w w:val="105"/>
          <w:sz w:val="22"/>
          <w:szCs w:val="22"/>
        </w:rPr>
        <w:t xml:space="preserve"> </w:t>
      </w:r>
      <w:r w:rsidR="00145A0E">
        <w:rPr>
          <w:color w:val="594B3A"/>
          <w:spacing w:val="6"/>
          <w:sz w:val="22"/>
          <w:szCs w:val="22"/>
        </w:rPr>
        <w:t>A</w:t>
      </w:r>
      <w:r w:rsidR="00145A0E">
        <w:rPr>
          <w:color w:val="594B3A"/>
          <w:sz w:val="22"/>
          <w:szCs w:val="22"/>
        </w:rPr>
        <w:t>T</w:t>
      </w:r>
      <w:r w:rsidR="00145A0E">
        <w:rPr>
          <w:color w:val="594B3A"/>
          <w:spacing w:val="52"/>
          <w:sz w:val="22"/>
          <w:szCs w:val="22"/>
        </w:rPr>
        <w:t xml:space="preserve"> </w:t>
      </w:r>
      <w:r w:rsidR="00145CF7">
        <w:rPr>
          <w:color w:val="594B3A"/>
          <w:spacing w:val="22"/>
          <w:sz w:val="22"/>
          <w:szCs w:val="22"/>
        </w:rPr>
        <w:t>SCHOO</w:t>
      </w:r>
      <w:r w:rsidR="00145CF7">
        <w:rPr>
          <w:color w:val="594B3A"/>
          <w:sz w:val="22"/>
          <w:szCs w:val="22"/>
        </w:rPr>
        <w:t xml:space="preserve">L </w:t>
      </w:r>
      <w:r w:rsidR="00145CF7">
        <w:rPr>
          <w:color w:val="594B3A"/>
          <w:spacing w:val="53"/>
          <w:sz w:val="22"/>
          <w:szCs w:val="22"/>
        </w:rPr>
        <w:t>OF</w:t>
      </w:r>
      <w:r w:rsidR="00145CF7">
        <w:rPr>
          <w:color w:val="594B3A"/>
          <w:sz w:val="22"/>
          <w:szCs w:val="22"/>
        </w:rPr>
        <w:t xml:space="preserve"> </w:t>
      </w:r>
      <w:r w:rsidR="00145CF7">
        <w:rPr>
          <w:color w:val="594B3A"/>
          <w:spacing w:val="9"/>
          <w:sz w:val="22"/>
          <w:szCs w:val="22"/>
        </w:rPr>
        <w:t>LANGUAGES</w:t>
      </w:r>
      <w:r w:rsidR="00145CF7">
        <w:rPr>
          <w:color w:val="594B3A"/>
          <w:sz w:val="22"/>
          <w:szCs w:val="22"/>
        </w:rPr>
        <w:t xml:space="preserve">, </w:t>
      </w:r>
      <w:r w:rsidR="00145CF7">
        <w:rPr>
          <w:color w:val="594B3A"/>
          <w:spacing w:val="2"/>
          <w:sz w:val="22"/>
          <w:szCs w:val="22"/>
        </w:rPr>
        <w:t>LITERATURE</w:t>
      </w:r>
      <w:r w:rsidR="00145A0E">
        <w:rPr>
          <w:color w:val="594B3A"/>
          <w:w w:val="104"/>
          <w:sz w:val="22"/>
          <w:szCs w:val="22"/>
        </w:rPr>
        <w:t xml:space="preserve"> </w:t>
      </w:r>
      <w:r w:rsidR="00145A0E">
        <w:rPr>
          <w:color w:val="594B3A"/>
          <w:spacing w:val="22"/>
          <w:sz w:val="22"/>
          <w:szCs w:val="22"/>
        </w:rPr>
        <w:t>AN</w:t>
      </w:r>
      <w:r w:rsidR="00145A0E">
        <w:rPr>
          <w:color w:val="594B3A"/>
          <w:sz w:val="22"/>
          <w:szCs w:val="22"/>
        </w:rPr>
        <w:t>D</w:t>
      </w:r>
      <w:r w:rsidR="00145A0E">
        <w:rPr>
          <w:color w:val="594B3A"/>
          <w:spacing w:val="-33"/>
          <w:sz w:val="22"/>
          <w:szCs w:val="22"/>
        </w:rPr>
        <w:t xml:space="preserve"> </w:t>
      </w:r>
      <w:r w:rsidR="00EA65A7">
        <w:rPr>
          <w:color w:val="594B3A"/>
          <w:spacing w:val="22"/>
          <w:w w:val="104"/>
          <w:sz w:val="22"/>
          <w:szCs w:val="22"/>
        </w:rPr>
        <w:t>CU</w:t>
      </w:r>
      <w:r w:rsidR="00EA65A7">
        <w:rPr>
          <w:color w:val="594B3A"/>
          <w:spacing w:val="10"/>
          <w:w w:val="104"/>
          <w:sz w:val="22"/>
          <w:szCs w:val="22"/>
        </w:rPr>
        <w:t>L</w:t>
      </w:r>
      <w:r w:rsidR="00EA65A7">
        <w:rPr>
          <w:color w:val="594B3A"/>
          <w:spacing w:val="22"/>
          <w:w w:val="106"/>
          <w:sz w:val="22"/>
          <w:szCs w:val="22"/>
        </w:rPr>
        <w:t>TURE</w:t>
      </w:r>
      <w:r w:rsidR="00EA65A7">
        <w:rPr>
          <w:color w:val="594B3A"/>
          <w:spacing w:val="16"/>
          <w:w w:val="106"/>
          <w:sz w:val="22"/>
          <w:szCs w:val="22"/>
        </w:rPr>
        <w:t>S</w:t>
      </w:r>
      <w:r w:rsidR="00EA65A7">
        <w:rPr>
          <w:color w:val="594B3A"/>
          <w:sz w:val="22"/>
          <w:szCs w:val="22"/>
        </w:rPr>
        <w:t xml:space="preserve">, </w:t>
      </w:r>
      <w:r w:rsidR="00EA65A7">
        <w:rPr>
          <w:color w:val="594B3A"/>
          <w:spacing w:val="-11"/>
          <w:sz w:val="22"/>
          <w:szCs w:val="22"/>
        </w:rPr>
        <w:t>UNIVERSITY</w:t>
      </w:r>
      <w:r w:rsidR="00EA65A7">
        <w:rPr>
          <w:color w:val="594B3A"/>
          <w:sz w:val="22"/>
          <w:szCs w:val="22"/>
        </w:rPr>
        <w:t xml:space="preserve"> </w:t>
      </w:r>
      <w:r w:rsidR="00EA65A7">
        <w:rPr>
          <w:color w:val="594B3A"/>
          <w:spacing w:val="-11"/>
          <w:sz w:val="22"/>
          <w:szCs w:val="22"/>
        </w:rPr>
        <w:t>OF</w:t>
      </w:r>
      <w:r w:rsidR="00EA65A7">
        <w:rPr>
          <w:color w:val="594B3A"/>
          <w:sz w:val="22"/>
          <w:szCs w:val="22"/>
        </w:rPr>
        <w:t xml:space="preserve"> </w:t>
      </w:r>
      <w:r w:rsidR="00EA65A7">
        <w:rPr>
          <w:color w:val="594B3A"/>
          <w:spacing w:val="-11"/>
          <w:sz w:val="22"/>
          <w:szCs w:val="22"/>
        </w:rPr>
        <w:t>MA</w:t>
      </w:r>
      <w:r w:rsidR="00EA65A7">
        <w:rPr>
          <w:color w:val="594B3A"/>
          <w:spacing w:val="-7"/>
          <w:w w:val="109"/>
          <w:sz w:val="22"/>
          <w:szCs w:val="22"/>
        </w:rPr>
        <w:t>R</w:t>
      </w:r>
      <w:r w:rsidR="00EA65A7">
        <w:rPr>
          <w:color w:val="594B3A"/>
          <w:spacing w:val="22"/>
          <w:w w:val="99"/>
          <w:sz w:val="22"/>
          <w:szCs w:val="22"/>
        </w:rPr>
        <w:t>YLAN</w:t>
      </w:r>
      <w:r w:rsidR="00EA65A7">
        <w:rPr>
          <w:color w:val="594B3A"/>
          <w:w w:val="99"/>
          <w:sz w:val="22"/>
          <w:szCs w:val="22"/>
        </w:rPr>
        <w:t>D</w:t>
      </w:r>
      <w:r w:rsidR="00EA65A7">
        <w:rPr>
          <w:color w:val="594B3A"/>
          <w:sz w:val="22"/>
          <w:szCs w:val="22"/>
        </w:rPr>
        <w:t xml:space="preserve"> </w:t>
      </w:r>
      <w:r w:rsidR="00EA65A7">
        <w:rPr>
          <w:color w:val="594B3A"/>
          <w:spacing w:val="-11"/>
          <w:sz w:val="22"/>
          <w:szCs w:val="22"/>
        </w:rPr>
        <w:t>—</w:t>
      </w:r>
      <w:r w:rsidR="00EA65A7">
        <w:rPr>
          <w:color w:val="594B3A"/>
          <w:sz w:val="22"/>
          <w:szCs w:val="22"/>
        </w:rPr>
        <w:t xml:space="preserve"> </w:t>
      </w:r>
      <w:r w:rsidR="00EA65A7">
        <w:rPr>
          <w:color w:val="594B3A"/>
          <w:spacing w:val="-11"/>
          <w:sz w:val="22"/>
          <w:szCs w:val="22"/>
        </w:rPr>
        <w:t>2017</w:t>
      </w:r>
      <w:r w:rsidR="00EA65A7">
        <w:rPr>
          <w:color w:val="594B3A"/>
          <w:spacing w:val="22"/>
          <w:w w:val="104"/>
          <w:sz w:val="22"/>
          <w:szCs w:val="22"/>
        </w:rPr>
        <w:t xml:space="preserve"> </w:t>
      </w:r>
      <w:r w:rsidR="00EA65A7">
        <w:rPr>
          <w:color w:val="594B3A"/>
          <w:w w:val="99"/>
          <w:sz w:val="22"/>
          <w:szCs w:val="22"/>
        </w:rPr>
        <w:t>-</w:t>
      </w:r>
      <w:r w:rsidR="00EA65A7">
        <w:rPr>
          <w:color w:val="594B3A"/>
          <w:sz w:val="22"/>
          <w:szCs w:val="22"/>
        </w:rPr>
        <w:t xml:space="preserve"> </w:t>
      </w:r>
      <w:r w:rsidR="00EA65A7">
        <w:rPr>
          <w:color w:val="594B3A"/>
          <w:spacing w:val="-11"/>
          <w:sz w:val="22"/>
          <w:szCs w:val="22"/>
        </w:rPr>
        <w:t>PRESENT</w:t>
      </w:r>
      <w:r w:rsidR="00145A0E">
        <w:rPr>
          <w:color w:val="594B3A"/>
          <w:spacing w:val="-33"/>
          <w:sz w:val="22"/>
          <w:szCs w:val="22"/>
        </w:rPr>
        <w:t xml:space="preserve"> </w:t>
      </w:r>
    </w:p>
    <w:p w14:paraId="3B48953F" w14:textId="794B27C0" w:rsidR="007E5EB4" w:rsidRDefault="007E5EB4" w:rsidP="007E5EB4">
      <w:pPr>
        <w:spacing w:before="87" w:line="246" w:lineRule="auto"/>
        <w:ind w:right="628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     Leading:</w:t>
      </w:r>
    </w:p>
    <w:p w14:paraId="6C589C43" w14:textId="08157C27" w:rsidR="00A82896" w:rsidRDefault="00145A0E" w:rsidP="004C2144">
      <w:pPr>
        <w:spacing w:before="87" w:line="246" w:lineRule="auto"/>
        <w:ind w:left="661" w:right="628"/>
        <w:rPr>
          <w:spacing w:val="-6"/>
          <w:sz w:val="22"/>
          <w:szCs w:val="22"/>
        </w:rPr>
      </w:pPr>
      <w:r>
        <w:rPr>
          <w:spacing w:val="-10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sian</w:t>
      </w:r>
      <w:r>
        <w:rPr>
          <w:spacing w:val="-2"/>
          <w:sz w:val="22"/>
          <w:szCs w:val="22"/>
        </w:rPr>
        <w:t xml:space="preserve"> </w:t>
      </w:r>
      <w:r w:rsidR="004C2144">
        <w:rPr>
          <w:sz w:val="22"/>
          <w:szCs w:val="22"/>
        </w:rPr>
        <w:t>C</w:t>
      </w:r>
      <w:r>
        <w:rPr>
          <w:sz w:val="22"/>
          <w:szCs w:val="22"/>
        </w:rPr>
        <w:t>ontempora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 w:rsidR="004C2144">
        <w:rPr>
          <w:sz w:val="22"/>
          <w:szCs w:val="22"/>
        </w:rPr>
        <w:t>L</w:t>
      </w:r>
      <w:r>
        <w:rPr>
          <w:sz w:val="22"/>
          <w:szCs w:val="22"/>
        </w:rPr>
        <w:t>iter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tu</w:t>
      </w:r>
      <w:r>
        <w:rPr>
          <w:spacing w:val="-2"/>
          <w:sz w:val="22"/>
          <w:szCs w:val="22"/>
        </w:rPr>
        <w:t>r</w:t>
      </w:r>
      <w:r>
        <w:rPr>
          <w:spacing w:val="-6"/>
          <w:sz w:val="22"/>
          <w:szCs w:val="22"/>
        </w:rPr>
        <w:t>e</w:t>
      </w:r>
    </w:p>
    <w:p w14:paraId="59A519D7" w14:textId="7A928F20" w:rsidR="004C2144" w:rsidRPr="004C2144" w:rsidRDefault="007E5EB4" w:rsidP="004C2144">
      <w:pPr>
        <w:spacing w:before="87" w:line="246" w:lineRule="auto"/>
        <w:ind w:left="661" w:right="628"/>
        <w:rPr>
          <w:color w:val="594B3A"/>
          <w:spacing w:val="-33"/>
          <w:sz w:val="22"/>
          <w:szCs w:val="22"/>
        </w:rPr>
      </w:pPr>
      <w:r>
        <w:rPr>
          <w:spacing w:val="-6"/>
          <w:sz w:val="22"/>
          <w:szCs w:val="22"/>
        </w:rPr>
        <w:t xml:space="preserve">Iranian </w:t>
      </w:r>
      <w:r w:rsidR="004C2144">
        <w:rPr>
          <w:spacing w:val="-6"/>
          <w:sz w:val="22"/>
          <w:szCs w:val="22"/>
        </w:rPr>
        <w:t xml:space="preserve">Cinema </w:t>
      </w:r>
      <w:r>
        <w:rPr>
          <w:spacing w:val="-6"/>
          <w:sz w:val="22"/>
          <w:szCs w:val="22"/>
        </w:rPr>
        <w:t>and Culture</w:t>
      </w:r>
    </w:p>
    <w:p w14:paraId="1E6F9580" w14:textId="77777777" w:rsidR="00446BA1" w:rsidRDefault="00446BA1" w:rsidP="00446BA1">
      <w:pPr>
        <w:spacing w:before="87" w:line="246" w:lineRule="auto"/>
        <w:ind w:left="661" w:right="628"/>
        <w:rPr>
          <w:sz w:val="22"/>
          <w:szCs w:val="22"/>
        </w:rPr>
      </w:pPr>
    </w:p>
    <w:p w14:paraId="39C71D5A" w14:textId="77777777" w:rsidR="00446BA1" w:rsidRDefault="00446BA1" w:rsidP="00446BA1">
      <w:pPr>
        <w:spacing w:before="87" w:line="246" w:lineRule="auto"/>
        <w:ind w:left="661" w:right="628"/>
        <w:rPr>
          <w:color w:val="594B3A"/>
          <w:spacing w:val="23"/>
          <w:w w:val="105"/>
          <w:sz w:val="22"/>
          <w:szCs w:val="22"/>
        </w:rPr>
      </w:pPr>
      <w:r>
        <w:rPr>
          <w:color w:val="594B3A"/>
          <w:spacing w:val="23"/>
          <w:w w:val="105"/>
          <w:sz w:val="22"/>
          <w:szCs w:val="22"/>
        </w:rPr>
        <w:t>ACADEMY OF PERSIAN LANGUAGE AND LITERATUE</w:t>
      </w:r>
    </w:p>
    <w:p w14:paraId="26BDD4F9" w14:textId="77777777" w:rsidR="00446BA1" w:rsidRPr="00446BA1" w:rsidRDefault="00446BA1" w:rsidP="00446BA1">
      <w:pPr>
        <w:spacing w:before="87" w:line="246" w:lineRule="auto"/>
        <w:ind w:left="661" w:right="628"/>
        <w:jc w:val="center"/>
        <w:rPr>
          <w:sz w:val="22"/>
          <w:szCs w:val="22"/>
        </w:rPr>
      </w:pPr>
      <w:r>
        <w:rPr>
          <w:color w:val="594B3A"/>
          <w:spacing w:val="23"/>
          <w:w w:val="105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— 2002 - 2019</w:t>
      </w:r>
    </w:p>
    <w:p w14:paraId="5BA00EAD" w14:textId="77777777" w:rsidR="00A82896" w:rsidRDefault="00145A0E">
      <w:pPr>
        <w:ind w:left="280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esea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boa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member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editor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Acade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Letter</w:t>
      </w:r>
      <w:r>
        <w:rPr>
          <w:spacing w:val="6"/>
          <w:sz w:val="22"/>
          <w:szCs w:val="22"/>
        </w:rPr>
        <w:t xml:space="preserve"> </w:t>
      </w:r>
      <w:r>
        <w:rPr>
          <w:spacing w:val="-10"/>
          <w:w w:val="91"/>
          <w:sz w:val="22"/>
          <w:szCs w:val="22"/>
        </w:rPr>
        <w:t>J</w:t>
      </w:r>
      <w:r>
        <w:rPr>
          <w:w w:val="103"/>
          <w:sz w:val="22"/>
          <w:szCs w:val="22"/>
        </w:rPr>
        <w:t>ou</w:t>
      </w:r>
      <w:r>
        <w:rPr>
          <w:spacing w:val="6"/>
          <w:w w:val="103"/>
          <w:sz w:val="22"/>
          <w:szCs w:val="22"/>
        </w:rPr>
        <w:t>r</w:t>
      </w:r>
      <w:r>
        <w:rPr>
          <w:w w:val="106"/>
          <w:sz w:val="22"/>
          <w:szCs w:val="22"/>
        </w:rPr>
        <w:t>n</w:t>
      </w:r>
      <w:r>
        <w:rPr>
          <w:w w:val="105"/>
          <w:sz w:val="22"/>
          <w:szCs w:val="22"/>
        </w:rPr>
        <w:t>a</w:t>
      </w:r>
      <w:r>
        <w:rPr>
          <w:w w:val="86"/>
          <w:sz w:val="22"/>
          <w:szCs w:val="22"/>
        </w:rPr>
        <w:t>l</w:t>
      </w:r>
    </w:p>
    <w:p w14:paraId="265FE1DC" w14:textId="77777777" w:rsidR="00446BA1" w:rsidRDefault="00446BA1" w:rsidP="00446BA1">
      <w:pPr>
        <w:ind w:right="350"/>
        <w:rPr>
          <w:sz w:val="22"/>
          <w:szCs w:val="22"/>
        </w:rPr>
      </w:pPr>
    </w:p>
    <w:p w14:paraId="476874B0" w14:textId="77777777" w:rsidR="006B0374" w:rsidRDefault="006B0374" w:rsidP="00446BA1">
      <w:pPr>
        <w:ind w:right="350"/>
        <w:rPr>
          <w:sz w:val="22"/>
          <w:szCs w:val="22"/>
        </w:rPr>
      </w:pPr>
    </w:p>
    <w:p w14:paraId="0D514D85" w14:textId="77777777" w:rsidR="006B0374" w:rsidRDefault="006B0374" w:rsidP="00446BA1">
      <w:pPr>
        <w:ind w:right="350"/>
        <w:rPr>
          <w:sz w:val="22"/>
          <w:szCs w:val="22"/>
        </w:rPr>
      </w:pPr>
    </w:p>
    <w:p w14:paraId="0317A908" w14:textId="77777777" w:rsidR="006B0374" w:rsidRDefault="006B0374" w:rsidP="00446BA1">
      <w:pPr>
        <w:ind w:right="350"/>
        <w:rPr>
          <w:sz w:val="22"/>
          <w:szCs w:val="22"/>
        </w:rPr>
      </w:pPr>
    </w:p>
    <w:p w14:paraId="3DBC56D9" w14:textId="77777777" w:rsidR="00A82896" w:rsidRDefault="00446BA1" w:rsidP="00446BA1">
      <w:pPr>
        <w:ind w:right="350" w:firstLine="280"/>
        <w:rPr>
          <w:sz w:val="22"/>
          <w:szCs w:val="22"/>
        </w:rPr>
      </w:pPr>
      <w:proofErr w:type="gramStart"/>
      <w:r>
        <w:rPr>
          <w:color w:val="594B3A"/>
          <w:spacing w:val="8"/>
          <w:sz w:val="22"/>
          <w:szCs w:val="22"/>
        </w:rPr>
        <w:t>D</w:t>
      </w:r>
      <w:r>
        <w:rPr>
          <w:color w:val="594B3A"/>
          <w:spacing w:val="22"/>
          <w:sz w:val="22"/>
          <w:szCs w:val="22"/>
        </w:rPr>
        <w:t>ANESHGOS</w:t>
      </w:r>
      <w:r>
        <w:rPr>
          <w:color w:val="594B3A"/>
          <w:spacing w:val="4"/>
          <w:sz w:val="22"/>
          <w:szCs w:val="22"/>
        </w:rPr>
        <w:t>T</w:t>
      </w:r>
      <w:r>
        <w:rPr>
          <w:color w:val="594B3A"/>
          <w:spacing w:val="22"/>
          <w:sz w:val="22"/>
          <w:szCs w:val="22"/>
        </w:rPr>
        <w:t>A</w:t>
      </w:r>
      <w:r>
        <w:rPr>
          <w:color w:val="594B3A"/>
          <w:sz w:val="22"/>
          <w:szCs w:val="22"/>
        </w:rPr>
        <w:t xml:space="preserve">R </w:t>
      </w:r>
      <w:r w:rsidR="00C5098A">
        <w:rPr>
          <w:color w:val="594B3A"/>
          <w:sz w:val="22"/>
          <w:szCs w:val="22"/>
        </w:rPr>
        <w:t xml:space="preserve"> </w:t>
      </w:r>
      <w:r>
        <w:rPr>
          <w:color w:val="594B3A"/>
          <w:spacing w:val="54"/>
          <w:sz w:val="22"/>
          <w:szCs w:val="22"/>
        </w:rPr>
        <w:t>INSTITUTE</w:t>
      </w:r>
      <w:proofErr w:type="gramEnd"/>
      <w:r>
        <w:rPr>
          <w:color w:val="594B3A"/>
          <w:spacing w:val="41"/>
          <w:w w:val="106"/>
          <w:sz w:val="22"/>
          <w:szCs w:val="22"/>
        </w:rPr>
        <w:t xml:space="preserve"> </w:t>
      </w:r>
      <w:r>
        <w:rPr>
          <w:color w:val="594B3A"/>
          <w:spacing w:val="22"/>
          <w:sz w:val="22"/>
          <w:szCs w:val="22"/>
        </w:rPr>
        <w:t>FO</w:t>
      </w:r>
      <w:r>
        <w:rPr>
          <w:color w:val="594B3A"/>
          <w:sz w:val="22"/>
          <w:szCs w:val="22"/>
        </w:rPr>
        <w:t xml:space="preserve">R </w:t>
      </w:r>
      <w:r>
        <w:rPr>
          <w:color w:val="594B3A"/>
          <w:spacing w:val="22"/>
          <w:sz w:val="22"/>
          <w:szCs w:val="22"/>
        </w:rPr>
        <w:t>RESEARCH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34"/>
          <w:sz w:val="22"/>
          <w:szCs w:val="22"/>
        </w:rPr>
        <w:t>AND</w:t>
      </w:r>
      <w:r>
        <w:rPr>
          <w:color w:val="594B3A"/>
          <w:spacing w:val="46"/>
          <w:sz w:val="22"/>
          <w:szCs w:val="22"/>
        </w:rPr>
        <w:t xml:space="preserve"> </w:t>
      </w:r>
      <w:r>
        <w:rPr>
          <w:color w:val="594B3A"/>
          <w:spacing w:val="22"/>
          <w:w w:val="101"/>
          <w:sz w:val="22"/>
          <w:szCs w:val="22"/>
        </w:rPr>
        <w:t>P</w:t>
      </w:r>
      <w:r>
        <w:rPr>
          <w:color w:val="594B3A"/>
          <w:spacing w:val="22"/>
          <w:w w:val="106"/>
          <w:sz w:val="22"/>
          <w:szCs w:val="22"/>
        </w:rPr>
        <w:t>U</w:t>
      </w:r>
      <w:r>
        <w:rPr>
          <w:color w:val="594B3A"/>
          <w:spacing w:val="22"/>
          <w:w w:val="92"/>
          <w:sz w:val="22"/>
          <w:szCs w:val="22"/>
        </w:rPr>
        <w:t>B</w:t>
      </w:r>
      <w:r>
        <w:rPr>
          <w:color w:val="594B3A"/>
          <w:spacing w:val="22"/>
          <w:w w:val="99"/>
          <w:sz w:val="22"/>
          <w:szCs w:val="22"/>
        </w:rPr>
        <w:t>L</w:t>
      </w:r>
      <w:r>
        <w:rPr>
          <w:color w:val="594B3A"/>
          <w:spacing w:val="22"/>
          <w:w w:val="106"/>
          <w:sz w:val="22"/>
          <w:szCs w:val="22"/>
        </w:rPr>
        <w:t>I</w:t>
      </w:r>
      <w:r>
        <w:rPr>
          <w:color w:val="594B3A"/>
          <w:spacing w:val="22"/>
          <w:w w:val="107"/>
          <w:sz w:val="22"/>
          <w:szCs w:val="22"/>
        </w:rPr>
        <w:t>C</w:t>
      </w:r>
      <w:r>
        <w:rPr>
          <w:color w:val="594B3A"/>
          <w:spacing w:val="6"/>
          <w:w w:val="93"/>
          <w:sz w:val="22"/>
          <w:szCs w:val="22"/>
        </w:rPr>
        <w:t>A</w:t>
      </w:r>
      <w:r>
        <w:rPr>
          <w:color w:val="594B3A"/>
          <w:spacing w:val="22"/>
          <w:w w:val="114"/>
          <w:sz w:val="22"/>
          <w:szCs w:val="22"/>
        </w:rPr>
        <w:t>T</w:t>
      </w:r>
      <w:r>
        <w:rPr>
          <w:color w:val="594B3A"/>
          <w:spacing w:val="22"/>
          <w:w w:val="106"/>
          <w:sz w:val="22"/>
          <w:szCs w:val="22"/>
        </w:rPr>
        <w:t>I</w:t>
      </w:r>
      <w:r>
        <w:rPr>
          <w:color w:val="594B3A"/>
          <w:spacing w:val="22"/>
          <w:w w:val="113"/>
          <w:sz w:val="22"/>
          <w:szCs w:val="22"/>
        </w:rPr>
        <w:t>O</w:t>
      </w:r>
      <w:r>
        <w:rPr>
          <w:color w:val="594B3A"/>
          <w:w w:val="103"/>
          <w:sz w:val="22"/>
          <w:szCs w:val="22"/>
        </w:rPr>
        <w:t>N</w:t>
      </w:r>
    </w:p>
    <w:p w14:paraId="7D5C8C7C" w14:textId="77777777" w:rsidR="00A82896" w:rsidRDefault="00145A0E">
      <w:pPr>
        <w:spacing w:before="7" w:line="240" w:lineRule="exact"/>
        <w:ind w:left="3644" w:right="3618"/>
        <w:jc w:val="center"/>
        <w:rPr>
          <w:sz w:val="22"/>
          <w:szCs w:val="22"/>
        </w:rPr>
      </w:pPr>
      <w:r>
        <w:rPr>
          <w:color w:val="594B3A"/>
          <w:sz w:val="22"/>
          <w:szCs w:val="22"/>
        </w:rPr>
        <w:t>—</w:t>
      </w:r>
      <w:r w:rsidR="005307BF">
        <w:rPr>
          <w:color w:val="594B3A"/>
          <w:sz w:val="22"/>
          <w:szCs w:val="22"/>
        </w:rPr>
        <w:t xml:space="preserve"> </w:t>
      </w:r>
      <w:r>
        <w:rPr>
          <w:color w:val="594B3A"/>
          <w:spacing w:val="22"/>
          <w:w w:val="99"/>
          <w:sz w:val="22"/>
          <w:szCs w:val="22"/>
        </w:rPr>
        <w:t>2002-</w:t>
      </w:r>
      <w:r>
        <w:rPr>
          <w:color w:val="594B3A"/>
          <w:spacing w:val="22"/>
          <w:sz w:val="22"/>
          <w:szCs w:val="22"/>
        </w:rPr>
        <w:t>200</w:t>
      </w:r>
      <w:r>
        <w:rPr>
          <w:color w:val="594B3A"/>
          <w:sz w:val="22"/>
          <w:szCs w:val="22"/>
        </w:rPr>
        <w:t>3</w:t>
      </w:r>
      <w:r>
        <w:rPr>
          <w:color w:val="594B3A"/>
          <w:spacing w:val="-33"/>
          <w:sz w:val="22"/>
          <w:szCs w:val="22"/>
        </w:rPr>
        <w:t xml:space="preserve"> </w:t>
      </w:r>
    </w:p>
    <w:p w14:paraId="62867718" w14:textId="77777777" w:rsidR="00A82896" w:rsidRDefault="00145A0E">
      <w:pPr>
        <w:spacing w:before="47"/>
        <w:ind w:left="280"/>
        <w:rPr>
          <w:sz w:val="22"/>
          <w:szCs w:val="22"/>
        </w:rPr>
      </w:pPr>
      <w:r>
        <w:rPr>
          <w:spacing w:val="-18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king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1"/>
          <w:sz w:val="22"/>
          <w:szCs w:val="22"/>
        </w:rPr>
        <w:t xml:space="preserve"> </w:t>
      </w:r>
      <w:r>
        <w:rPr>
          <w:w w:val="98"/>
          <w:sz w:val="22"/>
          <w:szCs w:val="22"/>
        </w:rPr>
        <w:t>e</w:t>
      </w:r>
      <w:r>
        <w:rPr>
          <w:sz w:val="22"/>
          <w:szCs w:val="22"/>
        </w:rPr>
        <w:t>dit</w:t>
      </w:r>
      <w:r>
        <w:rPr>
          <w:w w:val="103"/>
          <w:sz w:val="22"/>
          <w:szCs w:val="22"/>
        </w:rPr>
        <w:t>or</w:t>
      </w:r>
    </w:p>
    <w:p w14:paraId="5B93ABE8" w14:textId="77777777" w:rsidR="00A82896" w:rsidRDefault="00A82896">
      <w:pPr>
        <w:spacing w:before="7" w:line="200" w:lineRule="exact"/>
      </w:pPr>
    </w:p>
    <w:p w14:paraId="4B36DB77" w14:textId="77777777" w:rsidR="006B0374" w:rsidRDefault="006B0374" w:rsidP="00446BA1">
      <w:pPr>
        <w:ind w:left="1244" w:right="1237"/>
        <w:rPr>
          <w:color w:val="594B3A"/>
          <w:spacing w:val="22"/>
          <w:w w:val="109"/>
          <w:sz w:val="22"/>
          <w:szCs w:val="22"/>
        </w:rPr>
      </w:pPr>
    </w:p>
    <w:p w14:paraId="128E4B8F" w14:textId="77777777" w:rsidR="00A82896" w:rsidRDefault="00446BA1" w:rsidP="00446BA1">
      <w:pPr>
        <w:ind w:left="1244" w:right="1237"/>
        <w:rPr>
          <w:sz w:val="22"/>
          <w:szCs w:val="22"/>
        </w:rPr>
      </w:pPr>
      <w:r>
        <w:rPr>
          <w:color w:val="594B3A"/>
          <w:spacing w:val="22"/>
          <w:w w:val="109"/>
          <w:sz w:val="22"/>
          <w:szCs w:val="22"/>
        </w:rPr>
        <w:t>TH</w:t>
      </w:r>
      <w:r>
        <w:rPr>
          <w:color w:val="594B3A"/>
          <w:w w:val="109"/>
          <w:sz w:val="22"/>
          <w:szCs w:val="22"/>
        </w:rPr>
        <w:t>E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ASSOCIATION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OF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IRAN’S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POETS</w:t>
      </w:r>
      <w:r w:rsidR="005307BF">
        <w:rPr>
          <w:color w:val="594B3A"/>
          <w:sz w:val="22"/>
          <w:szCs w:val="22"/>
        </w:rPr>
        <w:t xml:space="preserve"> </w:t>
      </w:r>
      <w:r>
        <w:rPr>
          <w:color w:val="594B3A"/>
          <w:sz w:val="22"/>
          <w:szCs w:val="22"/>
        </w:rPr>
        <w:t xml:space="preserve">— </w:t>
      </w:r>
      <w:r>
        <w:rPr>
          <w:color w:val="594B3A"/>
          <w:spacing w:val="-11"/>
          <w:sz w:val="22"/>
          <w:szCs w:val="22"/>
        </w:rPr>
        <w:t>2001</w:t>
      </w:r>
      <w:r>
        <w:rPr>
          <w:color w:val="594B3A"/>
          <w:spacing w:val="22"/>
          <w:w w:val="99"/>
          <w:sz w:val="22"/>
          <w:szCs w:val="22"/>
        </w:rPr>
        <w:t>-200</w:t>
      </w:r>
      <w:r>
        <w:rPr>
          <w:color w:val="594B3A"/>
          <w:w w:val="99"/>
          <w:sz w:val="22"/>
          <w:szCs w:val="22"/>
        </w:rPr>
        <w:t>2</w:t>
      </w:r>
      <w:r>
        <w:rPr>
          <w:color w:val="594B3A"/>
          <w:spacing w:val="-33"/>
          <w:sz w:val="22"/>
          <w:szCs w:val="22"/>
        </w:rPr>
        <w:t xml:space="preserve"> </w:t>
      </w:r>
    </w:p>
    <w:p w14:paraId="77F572EE" w14:textId="77777777" w:rsidR="00A82896" w:rsidRDefault="00145A0E">
      <w:pPr>
        <w:spacing w:before="47" w:line="265" w:lineRule="auto"/>
        <w:ind w:left="280" w:right="526"/>
        <w:rPr>
          <w:w w:val="91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member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boa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6"/>
          <w:sz w:val="22"/>
          <w:szCs w:val="22"/>
        </w:rPr>
        <w:t>y</w:t>
      </w:r>
      <w:r>
        <w:rPr>
          <w:sz w:val="22"/>
          <w:szCs w:val="22"/>
        </w:rPr>
        <w:t>oung</w:t>
      </w:r>
      <w:r>
        <w:rPr>
          <w:spacing w:val="-8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poets</w:t>
      </w:r>
      <w:proofErr w:type="gramEnd"/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partment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holar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contempora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 xml:space="preserve">sian </w:t>
      </w:r>
      <w:r>
        <w:rPr>
          <w:w w:val="101"/>
          <w:sz w:val="22"/>
          <w:szCs w:val="22"/>
        </w:rPr>
        <w:t>poe</w:t>
      </w:r>
      <w:r>
        <w:rPr>
          <w:w w:val="105"/>
          <w:sz w:val="22"/>
          <w:szCs w:val="22"/>
        </w:rPr>
        <w:t>t</w:t>
      </w:r>
      <w:r>
        <w:rPr>
          <w:spacing w:val="2"/>
          <w:w w:val="109"/>
          <w:sz w:val="22"/>
          <w:szCs w:val="22"/>
        </w:rPr>
        <w:t>r</w:t>
      </w:r>
      <w:r>
        <w:rPr>
          <w:w w:val="91"/>
          <w:sz w:val="22"/>
          <w:szCs w:val="22"/>
        </w:rPr>
        <w:t>y</w:t>
      </w:r>
    </w:p>
    <w:p w14:paraId="1E470754" w14:textId="77777777" w:rsidR="00C80371" w:rsidRDefault="00C80371">
      <w:pPr>
        <w:spacing w:before="47" w:line="265" w:lineRule="auto"/>
        <w:ind w:left="280" w:right="526"/>
        <w:rPr>
          <w:sz w:val="22"/>
          <w:szCs w:val="22"/>
        </w:rPr>
      </w:pPr>
    </w:p>
    <w:p w14:paraId="25F0E687" w14:textId="77777777" w:rsidR="00A82896" w:rsidRDefault="00A82896">
      <w:pPr>
        <w:spacing w:before="1" w:line="240" w:lineRule="exact"/>
        <w:rPr>
          <w:sz w:val="24"/>
          <w:szCs w:val="24"/>
        </w:rPr>
      </w:pPr>
    </w:p>
    <w:p w14:paraId="25C887AF" w14:textId="77777777" w:rsidR="00A82896" w:rsidRDefault="00446BA1">
      <w:pPr>
        <w:ind w:left="843" w:right="821"/>
        <w:jc w:val="center"/>
        <w:rPr>
          <w:sz w:val="22"/>
          <w:szCs w:val="22"/>
        </w:rPr>
      </w:pPr>
      <w:r>
        <w:rPr>
          <w:color w:val="594B3A"/>
          <w:spacing w:val="22"/>
          <w:w w:val="103"/>
          <w:sz w:val="22"/>
          <w:szCs w:val="22"/>
        </w:rPr>
        <w:t>UNIVERSIT</w:t>
      </w:r>
      <w:r>
        <w:rPr>
          <w:color w:val="594B3A"/>
          <w:w w:val="103"/>
          <w:sz w:val="22"/>
          <w:szCs w:val="22"/>
        </w:rPr>
        <w:t>Y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OF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TEHRAN</w:t>
      </w:r>
      <w:r>
        <w:rPr>
          <w:color w:val="594B3A"/>
          <w:sz w:val="22"/>
          <w:szCs w:val="22"/>
        </w:rPr>
        <w:t xml:space="preserve">, </w:t>
      </w:r>
      <w:r>
        <w:rPr>
          <w:color w:val="594B3A"/>
          <w:spacing w:val="-11"/>
          <w:sz w:val="22"/>
          <w:szCs w:val="22"/>
        </w:rPr>
        <w:t>FACULTY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OF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DRAMATIC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A</w:t>
      </w:r>
      <w:r>
        <w:rPr>
          <w:color w:val="594B3A"/>
          <w:w w:val="109"/>
          <w:sz w:val="22"/>
          <w:szCs w:val="22"/>
        </w:rPr>
        <w:t>R</w:t>
      </w:r>
      <w:r>
        <w:rPr>
          <w:color w:val="594B3A"/>
          <w:spacing w:val="22"/>
          <w:w w:val="106"/>
          <w:sz w:val="22"/>
          <w:szCs w:val="22"/>
        </w:rPr>
        <w:t>T</w:t>
      </w:r>
      <w:r>
        <w:rPr>
          <w:color w:val="594B3A"/>
          <w:w w:val="106"/>
          <w:sz w:val="22"/>
          <w:szCs w:val="22"/>
        </w:rPr>
        <w:t>S</w:t>
      </w:r>
      <w:r>
        <w:rPr>
          <w:color w:val="594B3A"/>
          <w:spacing w:val="-33"/>
          <w:sz w:val="22"/>
          <w:szCs w:val="22"/>
        </w:rPr>
        <w:t xml:space="preserve"> </w:t>
      </w:r>
    </w:p>
    <w:p w14:paraId="190A18B9" w14:textId="77777777" w:rsidR="00A82896" w:rsidRDefault="00145A0E">
      <w:pPr>
        <w:spacing w:before="7" w:line="240" w:lineRule="exact"/>
        <w:ind w:left="3804" w:right="3777"/>
        <w:jc w:val="center"/>
        <w:rPr>
          <w:sz w:val="22"/>
          <w:szCs w:val="22"/>
        </w:rPr>
      </w:pPr>
      <w:r>
        <w:rPr>
          <w:color w:val="594B3A"/>
          <w:spacing w:val="22"/>
          <w:w w:val="99"/>
          <w:sz w:val="22"/>
          <w:szCs w:val="22"/>
        </w:rPr>
        <w:t>2000-</w:t>
      </w:r>
      <w:r>
        <w:rPr>
          <w:color w:val="594B3A"/>
          <w:spacing w:val="22"/>
          <w:sz w:val="22"/>
          <w:szCs w:val="22"/>
        </w:rPr>
        <w:t>200</w:t>
      </w:r>
      <w:r>
        <w:rPr>
          <w:color w:val="594B3A"/>
          <w:sz w:val="22"/>
          <w:szCs w:val="22"/>
        </w:rPr>
        <w:t>1</w:t>
      </w:r>
      <w:r>
        <w:rPr>
          <w:color w:val="594B3A"/>
          <w:spacing w:val="-33"/>
          <w:sz w:val="22"/>
          <w:szCs w:val="22"/>
        </w:rPr>
        <w:t xml:space="preserve"> </w:t>
      </w:r>
    </w:p>
    <w:p w14:paraId="33632402" w14:textId="77777777" w:rsidR="00A82896" w:rsidRDefault="00145A0E">
      <w:pPr>
        <w:spacing w:before="87" w:line="240" w:lineRule="exact"/>
        <w:ind w:left="280"/>
        <w:rPr>
          <w:color w:val="000000" w:themeColor="text1"/>
          <w:sz w:val="22"/>
          <w:szCs w:val="22"/>
        </w:rPr>
      </w:pPr>
      <w:r w:rsidRPr="00446BA1">
        <w:rPr>
          <w:color w:val="000000" w:themeColor="text1"/>
          <w:spacing w:val="-10"/>
          <w:sz w:val="22"/>
          <w:szCs w:val="22"/>
        </w:rPr>
        <w:t>R</w:t>
      </w:r>
      <w:r w:rsidRPr="00446BA1">
        <w:rPr>
          <w:color w:val="000000" w:themeColor="text1"/>
          <w:sz w:val="22"/>
          <w:szCs w:val="22"/>
        </w:rPr>
        <w:t>esea</w:t>
      </w:r>
      <w:r w:rsidRPr="00446BA1">
        <w:rPr>
          <w:color w:val="000000" w:themeColor="text1"/>
          <w:spacing w:val="-4"/>
          <w:sz w:val="22"/>
          <w:szCs w:val="22"/>
        </w:rPr>
        <w:t>r</w:t>
      </w:r>
      <w:r w:rsidRPr="00446BA1">
        <w:rPr>
          <w:color w:val="000000" w:themeColor="text1"/>
          <w:spacing w:val="-2"/>
          <w:sz w:val="22"/>
          <w:szCs w:val="22"/>
        </w:rPr>
        <w:t>c</w:t>
      </w:r>
      <w:r w:rsidRPr="00446BA1">
        <w:rPr>
          <w:color w:val="000000" w:themeColor="text1"/>
          <w:sz w:val="22"/>
          <w:szCs w:val="22"/>
        </w:rPr>
        <w:t>her</w:t>
      </w:r>
      <w:r w:rsidRPr="00446BA1">
        <w:rPr>
          <w:color w:val="000000" w:themeColor="text1"/>
          <w:spacing w:val="15"/>
          <w:sz w:val="22"/>
          <w:szCs w:val="22"/>
        </w:rPr>
        <w:t xml:space="preserve"> </w:t>
      </w:r>
      <w:r w:rsidRPr="00446BA1">
        <w:rPr>
          <w:color w:val="000000" w:themeColor="text1"/>
          <w:sz w:val="22"/>
          <w:szCs w:val="22"/>
        </w:rPr>
        <w:t>and</w:t>
      </w:r>
      <w:r w:rsidRPr="00446BA1">
        <w:rPr>
          <w:color w:val="000000" w:themeColor="text1"/>
          <w:spacing w:val="16"/>
          <w:sz w:val="22"/>
          <w:szCs w:val="22"/>
        </w:rPr>
        <w:t xml:space="preserve"> </w:t>
      </w:r>
      <w:r w:rsidRPr="00446BA1">
        <w:rPr>
          <w:color w:val="000000" w:themeColor="text1"/>
          <w:sz w:val="22"/>
          <w:szCs w:val="22"/>
        </w:rPr>
        <w:t>advisor</w:t>
      </w:r>
    </w:p>
    <w:p w14:paraId="7D694068" w14:textId="77777777" w:rsidR="005307BF" w:rsidRPr="00446BA1" w:rsidRDefault="005307BF">
      <w:pPr>
        <w:spacing w:before="87" w:line="240" w:lineRule="exact"/>
        <w:ind w:left="280"/>
        <w:rPr>
          <w:color w:val="000000" w:themeColor="text1"/>
          <w:sz w:val="22"/>
          <w:szCs w:val="22"/>
        </w:rPr>
      </w:pPr>
    </w:p>
    <w:p w14:paraId="49D8D443" w14:textId="77777777" w:rsidR="00A82896" w:rsidRDefault="00A82896">
      <w:pPr>
        <w:spacing w:before="1" w:line="280" w:lineRule="exact"/>
        <w:rPr>
          <w:sz w:val="28"/>
          <w:szCs w:val="28"/>
        </w:rPr>
      </w:pPr>
    </w:p>
    <w:p w14:paraId="1E53D932" w14:textId="77777777" w:rsidR="00A82896" w:rsidRDefault="00145A0E">
      <w:pPr>
        <w:spacing w:before="26"/>
        <w:ind w:left="3664" w:right="3673"/>
        <w:jc w:val="center"/>
        <w:rPr>
          <w:sz w:val="22"/>
          <w:szCs w:val="22"/>
        </w:rPr>
      </w:pPr>
      <w:r>
        <w:rPr>
          <w:b/>
          <w:color w:val="594B3A"/>
          <w:sz w:val="22"/>
          <w:szCs w:val="22"/>
        </w:rPr>
        <w:t>E</w:t>
      </w:r>
      <w:r>
        <w:rPr>
          <w:b/>
          <w:color w:val="594B3A"/>
          <w:w w:val="111"/>
          <w:sz w:val="22"/>
          <w:szCs w:val="22"/>
        </w:rPr>
        <w:t>D</w:t>
      </w:r>
      <w:r>
        <w:rPr>
          <w:b/>
          <w:color w:val="594B3A"/>
          <w:w w:val="99"/>
          <w:sz w:val="22"/>
          <w:szCs w:val="22"/>
        </w:rPr>
        <w:t>UC</w:t>
      </w:r>
      <w:r>
        <w:rPr>
          <w:b/>
          <w:color w:val="594B3A"/>
          <w:spacing w:val="-10"/>
          <w:w w:val="99"/>
          <w:sz w:val="22"/>
          <w:szCs w:val="22"/>
        </w:rPr>
        <w:t>A</w:t>
      </w:r>
      <w:r>
        <w:rPr>
          <w:b/>
          <w:color w:val="594B3A"/>
          <w:w w:val="107"/>
          <w:sz w:val="22"/>
          <w:szCs w:val="22"/>
        </w:rPr>
        <w:t>T</w:t>
      </w:r>
      <w:r>
        <w:rPr>
          <w:b/>
          <w:color w:val="594B3A"/>
          <w:w w:val="104"/>
          <w:sz w:val="22"/>
          <w:szCs w:val="22"/>
        </w:rPr>
        <w:t>I</w:t>
      </w:r>
      <w:r>
        <w:rPr>
          <w:b/>
          <w:color w:val="594B3A"/>
          <w:w w:val="107"/>
          <w:sz w:val="22"/>
          <w:szCs w:val="22"/>
        </w:rPr>
        <w:t>O</w:t>
      </w:r>
      <w:r>
        <w:rPr>
          <w:b/>
          <w:color w:val="594B3A"/>
          <w:w w:val="108"/>
          <w:sz w:val="22"/>
          <w:szCs w:val="22"/>
        </w:rPr>
        <w:t>N</w:t>
      </w:r>
    </w:p>
    <w:p w14:paraId="11C01840" w14:textId="77777777" w:rsidR="00A82896" w:rsidRDefault="00A82896">
      <w:pPr>
        <w:spacing w:before="7" w:line="280" w:lineRule="exact"/>
        <w:rPr>
          <w:sz w:val="28"/>
          <w:szCs w:val="28"/>
        </w:rPr>
      </w:pPr>
    </w:p>
    <w:p w14:paraId="116F14DD" w14:textId="77777777" w:rsidR="005307BF" w:rsidRDefault="00446BA1" w:rsidP="005307BF">
      <w:pPr>
        <w:spacing w:line="246" w:lineRule="auto"/>
        <w:ind w:left="561" w:right="549"/>
        <w:jc w:val="center"/>
        <w:rPr>
          <w:color w:val="594B3A"/>
          <w:spacing w:val="-33"/>
          <w:sz w:val="22"/>
          <w:szCs w:val="22"/>
        </w:rPr>
      </w:pPr>
      <w:r>
        <w:rPr>
          <w:color w:val="594B3A"/>
          <w:spacing w:val="22"/>
          <w:sz w:val="22"/>
          <w:szCs w:val="22"/>
        </w:rPr>
        <w:t>AZAD UNIVERSIT</w:t>
      </w:r>
      <w:r>
        <w:rPr>
          <w:color w:val="594B3A"/>
          <w:sz w:val="22"/>
          <w:szCs w:val="22"/>
        </w:rPr>
        <w:t xml:space="preserve">Y </w:t>
      </w:r>
      <w:r>
        <w:rPr>
          <w:color w:val="594B3A"/>
          <w:spacing w:val="29"/>
          <w:sz w:val="22"/>
          <w:szCs w:val="22"/>
        </w:rPr>
        <w:t>OF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9"/>
          <w:sz w:val="22"/>
          <w:szCs w:val="22"/>
        </w:rPr>
        <w:t>TEHRAN</w:t>
      </w:r>
      <w:r>
        <w:rPr>
          <w:color w:val="594B3A"/>
          <w:sz w:val="22"/>
          <w:szCs w:val="22"/>
        </w:rPr>
        <w:t xml:space="preserve">, </w:t>
      </w:r>
      <w:r>
        <w:rPr>
          <w:color w:val="594B3A"/>
          <w:spacing w:val="34"/>
          <w:sz w:val="22"/>
          <w:szCs w:val="22"/>
        </w:rPr>
        <w:t>BACHELOR</w:t>
      </w:r>
      <w:r>
        <w:rPr>
          <w:color w:val="594B3A"/>
          <w:sz w:val="22"/>
          <w:szCs w:val="22"/>
        </w:rPr>
        <w:t xml:space="preserve">, </w:t>
      </w:r>
      <w:r>
        <w:rPr>
          <w:color w:val="594B3A"/>
          <w:spacing w:val="27"/>
          <w:sz w:val="22"/>
          <w:szCs w:val="22"/>
        </w:rPr>
        <w:t>PERSIAN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2"/>
          <w:sz w:val="22"/>
          <w:szCs w:val="22"/>
        </w:rPr>
        <w:t>LITERATURE</w:t>
      </w:r>
      <w:r>
        <w:rPr>
          <w:color w:val="594B3A"/>
          <w:spacing w:val="-33"/>
          <w:sz w:val="22"/>
          <w:szCs w:val="22"/>
        </w:rPr>
        <w:t xml:space="preserve"> </w:t>
      </w:r>
      <w:r>
        <w:rPr>
          <w:color w:val="594B3A"/>
          <w:spacing w:val="22"/>
          <w:sz w:val="22"/>
          <w:szCs w:val="22"/>
        </w:rPr>
        <w:t>AN</w:t>
      </w:r>
      <w:r>
        <w:rPr>
          <w:color w:val="594B3A"/>
          <w:sz w:val="22"/>
          <w:szCs w:val="22"/>
        </w:rPr>
        <w:t xml:space="preserve">D </w:t>
      </w:r>
      <w:r>
        <w:rPr>
          <w:color w:val="594B3A"/>
          <w:spacing w:val="-11"/>
          <w:sz w:val="22"/>
          <w:szCs w:val="22"/>
        </w:rPr>
        <w:t>LANGUAGE</w:t>
      </w:r>
      <w:r>
        <w:rPr>
          <w:color w:val="594B3A"/>
          <w:w w:val="104"/>
          <w:sz w:val="22"/>
          <w:szCs w:val="22"/>
        </w:rPr>
        <w:t>,</w:t>
      </w:r>
      <w:r>
        <w:rPr>
          <w:color w:val="594B3A"/>
          <w:sz w:val="22"/>
          <w:szCs w:val="22"/>
        </w:rPr>
        <w:t xml:space="preserve"> </w:t>
      </w:r>
      <w:r>
        <w:rPr>
          <w:color w:val="594B3A"/>
          <w:spacing w:val="-11"/>
          <w:sz w:val="22"/>
          <w:szCs w:val="22"/>
        </w:rPr>
        <w:t>1995</w:t>
      </w:r>
      <w:r>
        <w:rPr>
          <w:color w:val="594B3A"/>
          <w:spacing w:val="22"/>
          <w:w w:val="99"/>
          <w:sz w:val="22"/>
          <w:szCs w:val="22"/>
        </w:rPr>
        <w:t>-</w:t>
      </w:r>
      <w:r>
        <w:rPr>
          <w:color w:val="594B3A"/>
          <w:spacing w:val="22"/>
          <w:sz w:val="22"/>
          <w:szCs w:val="22"/>
        </w:rPr>
        <w:t>199</w:t>
      </w:r>
      <w:r>
        <w:rPr>
          <w:color w:val="594B3A"/>
          <w:sz w:val="22"/>
          <w:szCs w:val="22"/>
        </w:rPr>
        <w:t>9</w:t>
      </w:r>
      <w:r>
        <w:rPr>
          <w:color w:val="594B3A"/>
          <w:spacing w:val="-33"/>
          <w:sz w:val="22"/>
          <w:szCs w:val="22"/>
        </w:rPr>
        <w:t xml:space="preserve"> </w:t>
      </w:r>
    </w:p>
    <w:p w14:paraId="6D800BF1" w14:textId="77777777" w:rsidR="00C80371" w:rsidRDefault="00C80371" w:rsidP="005307BF">
      <w:pPr>
        <w:spacing w:line="246" w:lineRule="auto"/>
        <w:ind w:left="561" w:right="549"/>
        <w:jc w:val="center"/>
        <w:rPr>
          <w:sz w:val="22"/>
          <w:szCs w:val="22"/>
        </w:rPr>
      </w:pPr>
    </w:p>
    <w:p w14:paraId="64571C74" w14:textId="77777777" w:rsidR="005307BF" w:rsidRPr="005307BF" w:rsidRDefault="005307BF" w:rsidP="005307BF">
      <w:pPr>
        <w:spacing w:line="246" w:lineRule="auto"/>
        <w:ind w:left="561" w:right="549"/>
        <w:jc w:val="center"/>
        <w:rPr>
          <w:sz w:val="22"/>
          <w:szCs w:val="22"/>
        </w:rPr>
      </w:pPr>
    </w:p>
    <w:p w14:paraId="7CEB6A60" w14:textId="77777777" w:rsidR="00A82896" w:rsidRDefault="00145A0E">
      <w:pPr>
        <w:spacing w:before="26"/>
        <w:ind w:left="3924" w:right="3910"/>
        <w:jc w:val="center"/>
        <w:rPr>
          <w:sz w:val="22"/>
          <w:szCs w:val="22"/>
        </w:rPr>
      </w:pPr>
      <w:r>
        <w:rPr>
          <w:b/>
          <w:color w:val="594B3A"/>
          <w:spacing w:val="22"/>
          <w:w w:val="99"/>
          <w:sz w:val="22"/>
          <w:szCs w:val="22"/>
        </w:rPr>
        <w:t>SK</w:t>
      </w:r>
      <w:r>
        <w:rPr>
          <w:b/>
          <w:color w:val="594B3A"/>
          <w:spacing w:val="22"/>
          <w:w w:val="104"/>
          <w:sz w:val="22"/>
          <w:szCs w:val="22"/>
        </w:rPr>
        <w:t>I</w:t>
      </w:r>
      <w:r>
        <w:rPr>
          <w:b/>
          <w:color w:val="594B3A"/>
          <w:spacing w:val="22"/>
          <w:w w:val="95"/>
          <w:sz w:val="22"/>
          <w:szCs w:val="22"/>
        </w:rPr>
        <w:t>LL</w:t>
      </w:r>
      <w:r>
        <w:rPr>
          <w:b/>
          <w:color w:val="594B3A"/>
          <w:w w:val="101"/>
          <w:sz w:val="22"/>
          <w:szCs w:val="22"/>
        </w:rPr>
        <w:t>S</w:t>
      </w:r>
    </w:p>
    <w:p w14:paraId="6E5CD5B7" w14:textId="48E86E46" w:rsidR="005307BF" w:rsidRDefault="00145A0E" w:rsidP="005307BF">
      <w:pPr>
        <w:spacing w:before="87" w:line="284" w:lineRule="auto"/>
        <w:ind w:left="280" w:right="819"/>
        <w:rPr>
          <w:sz w:val="22"/>
          <w:szCs w:val="22"/>
        </w:rPr>
      </w:pPr>
      <w:r>
        <w:rPr>
          <w:sz w:val="22"/>
          <w:szCs w:val="22"/>
        </w:rPr>
        <w:t>Editing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sian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xt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hin</w:t>
      </w:r>
      <w:r>
        <w:rPr>
          <w:spacing w:val="-8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esea</w:t>
      </w:r>
      <w:r>
        <w:rPr>
          <w:spacing w:val="-4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hin</w:t>
      </w:r>
      <w:r>
        <w:rPr>
          <w:spacing w:val="-8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writin</w:t>
      </w:r>
      <w:r>
        <w:rPr>
          <w:spacing w:val="-8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jou</w:t>
      </w:r>
      <w:r>
        <w:rPr>
          <w:spacing w:val="6"/>
          <w:sz w:val="22"/>
          <w:szCs w:val="22"/>
        </w:rPr>
        <w:t>r</w:t>
      </w:r>
      <w:r>
        <w:rPr>
          <w:sz w:val="22"/>
          <w:szCs w:val="22"/>
        </w:rPr>
        <w:t>nal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editorial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6"/>
          <w:sz w:val="22"/>
          <w:szCs w:val="22"/>
        </w:rPr>
        <w:t xml:space="preserve"> </w:t>
      </w:r>
      <w:r>
        <w:rPr>
          <w:w w:val="103"/>
          <w:sz w:val="22"/>
          <w:szCs w:val="22"/>
        </w:rPr>
        <w:t>m</w:t>
      </w:r>
      <w:r>
        <w:rPr>
          <w:w w:val="105"/>
          <w:sz w:val="22"/>
          <w:szCs w:val="22"/>
        </w:rPr>
        <w:t>a</w:t>
      </w:r>
      <w:r>
        <w:rPr>
          <w:w w:val="106"/>
          <w:sz w:val="22"/>
          <w:szCs w:val="22"/>
        </w:rPr>
        <w:t>n</w:t>
      </w:r>
      <w:r>
        <w:rPr>
          <w:w w:val="105"/>
          <w:sz w:val="22"/>
          <w:szCs w:val="22"/>
        </w:rPr>
        <w:t>a</w:t>
      </w:r>
      <w:r>
        <w:rPr>
          <w:w w:val="93"/>
          <w:sz w:val="22"/>
          <w:szCs w:val="22"/>
        </w:rPr>
        <w:t>g</w:t>
      </w:r>
      <w:r>
        <w:rPr>
          <w:w w:val="98"/>
          <w:sz w:val="22"/>
          <w:szCs w:val="22"/>
        </w:rPr>
        <w:t>e</w:t>
      </w:r>
      <w:r>
        <w:rPr>
          <w:w w:val="103"/>
          <w:sz w:val="22"/>
          <w:szCs w:val="22"/>
        </w:rPr>
        <w:t>m</w:t>
      </w:r>
      <w:r>
        <w:rPr>
          <w:w w:val="98"/>
          <w:sz w:val="22"/>
          <w:szCs w:val="22"/>
        </w:rPr>
        <w:t>e</w:t>
      </w:r>
      <w:r>
        <w:rPr>
          <w:w w:val="106"/>
          <w:sz w:val="22"/>
          <w:szCs w:val="22"/>
        </w:rPr>
        <w:t>n</w:t>
      </w:r>
      <w:r>
        <w:rPr>
          <w:w w:val="105"/>
          <w:sz w:val="22"/>
          <w:szCs w:val="22"/>
        </w:rPr>
        <w:t>t</w:t>
      </w:r>
      <w:r>
        <w:rPr>
          <w:sz w:val="22"/>
          <w:szCs w:val="22"/>
        </w:rPr>
        <w:t>, o</w:t>
      </w:r>
      <w:r>
        <w:rPr>
          <w:spacing w:val="-2"/>
          <w:sz w:val="22"/>
          <w:szCs w:val="22"/>
        </w:rPr>
        <w:t>r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aniz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tional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leade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shi</w:t>
      </w:r>
      <w:r>
        <w:rPr>
          <w:spacing w:val="-8"/>
          <w:sz w:val="22"/>
          <w:szCs w:val="22"/>
        </w:rPr>
        <w:t>p</w:t>
      </w:r>
    </w:p>
    <w:p w14:paraId="155838BF" w14:textId="7485A29E" w:rsidR="00134AF0" w:rsidRDefault="00134AF0" w:rsidP="005307BF">
      <w:pPr>
        <w:spacing w:before="87" w:line="284" w:lineRule="auto"/>
        <w:ind w:left="280" w:right="819"/>
        <w:rPr>
          <w:sz w:val="22"/>
          <w:szCs w:val="22"/>
        </w:rPr>
      </w:pPr>
    </w:p>
    <w:p w14:paraId="45BC802F" w14:textId="7B8AD6B6" w:rsidR="00134AF0" w:rsidRPr="00134AF0" w:rsidRDefault="00134AF0" w:rsidP="00134AF0">
      <w:pPr>
        <w:spacing w:before="87" w:line="284" w:lineRule="auto"/>
        <w:ind w:left="280" w:right="819"/>
        <w:rPr>
          <w:b/>
          <w:color w:val="594B3A"/>
          <w:spacing w:val="22"/>
          <w:w w:val="99"/>
          <w:sz w:val="22"/>
          <w:szCs w:val="22"/>
        </w:rPr>
      </w:pPr>
      <w:r>
        <w:rPr>
          <w:b/>
          <w:color w:val="594B3A"/>
          <w:spacing w:val="22"/>
          <w:w w:val="99"/>
          <w:sz w:val="22"/>
          <w:szCs w:val="22"/>
        </w:rPr>
        <w:t xml:space="preserve"> </w:t>
      </w:r>
      <w:r>
        <w:rPr>
          <w:b/>
          <w:color w:val="594B3A"/>
          <w:spacing w:val="22"/>
          <w:w w:val="99"/>
          <w:sz w:val="22"/>
          <w:szCs w:val="22"/>
        </w:rPr>
        <w:tab/>
      </w:r>
      <w:r>
        <w:rPr>
          <w:b/>
          <w:color w:val="594B3A"/>
          <w:spacing w:val="22"/>
          <w:w w:val="99"/>
          <w:sz w:val="22"/>
          <w:szCs w:val="22"/>
        </w:rPr>
        <w:tab/>
      </w:r>
      <w:r>
        <w:rPr>
          <w:b/>
          <w:color w:val="594B3A"/>
          <w:spacing w:val="22"/>
          <w:w w:val="99"/>
          <w:sz w:val="22"/>
          <w:szCs w:val="22"/>
        </w:rPr>
        <w:tab/>
      </w:r>
      <w:r>
        <w:rPr>
          <w:b/>
          <w:color w:val="594B3A"/>
          <w:spacing w:val="22"/>
          <w:w w:val="99"/>
          <w:sz w:val="22"/>
          <w:szCs w:val="22"/>
        </w:rPr>
        <w:tab/>
      </w:r>
      <w:r>
        <w:rPr>
          <w:b/>
          <w:color w:val="594B3A"/>
          <w:spacing w:val="22"/>
          <w:w w:val="99"/>
          <w:sz w:val="22"/>
          <w:szCs w:val="22"/>
        </w:rPr>
        <w:tab/>
        <w:t xml:space="preserve">    </w:t>
      </w:r>
      <w:r w:rsidRPr="00134AF0">
        <w:rPr>
          <w:b/>
          <w:color w:val="594B3A"/>
          <w:spacing w:val="22"/>
          <w:w w:val="99"/>
          <w:sz w:val="22"/>
          <w:szCs w:val="22"/>
        </w:rPr>
        <w:t>A</w:t>
      </w:r>
      <w:r>
        <w:rPr>
          <w:b/>
          <w:color w:val="594B3A"/>
          <w:spacing w:val="22"/>
          <w:w w:val="99"/>
          <w:sz w:val="22"/>
          <w:szCs w:val="22"/>
        </w:rPr>
        <w:t>WARDS</w:t>
      </w:r>
    </w:p>
    <w:p w14:paraId="7A7FBC99" w14:textId="254AFD69" w:rsidR="005307BF" w:rsidRDefault="00134AF0" w:rsidP="005307BF">
      <w:pPr>
        <w:spacing w:before="87" w:line="284" w:lineRule="auto"/>
        <w:ind w:left="280" w:right="819"/>
        <w:rPr>
          <w:sz w:val="22"/>
          <w:szCs w:val="22"/>
        </w:rPr>
      </w:pPr>
      <w:r>
        <w:rPr>
          <w:sz w:val="22"/>
          <w:szCs w:val="22"/>
        </w:rPr>
        <w:t>“Great Woman Writers” Award in the FLL, Georgetown University (</w:t>
      </w:r>
      <w:r w:rsidRPr="00134AF0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collaboration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Slavic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Department and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the Women’s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Gender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Studies</w:t>
      </w:r>
      <w:r>
        <w:rPr>
          <w:sz w:val="22"/>
          <w:szCs w:val="22"/>
        </w:rPr>
        <w:t xml:space="preserve"> </w:t>
      </w:r>
      <w:r w:rsidRPr="00134AF0">
        <w:rPr>
          <w:sz w:val="22"/>
          <w:szCs w:val="22"/>
        </w:rPr>
        <w:t>Program</w:t>
      </w:r>
      <w:r>
        <w:rPr>
          <w:sz w:val="22"/>
          <w:szCs w:val="22"/>
        </w:rPr>
        <w:t xml:space="preserve">) for “The Best Overall Performance” with Irmak </w:t>
      </w:r>
      <w:proofErr w:type="spellStart"/>
      <w:r>
        <w:rPr>
          <w:sz w:val="22"/>
          <w:szCs w:val="22"/>
        </w:rPr>
        <w:t>Sensoz</w:t>
      </w:r>
      <w:proofErr w:type="spellEnd"/>
      <w:r>
        <w:rPr>
          <w:sz w:val="22"/>
          <w:szCs w:val="22"/>
        </w:rPr>
        <w:t>, March 2022</w:t>
      </w:r>
    </w:p>
    <w:p w14:paraId="19F6D3F4" w14:textId="2D2DFFB9" w:rsidR="00134AF0" w:rsidRDefault="00134AF0" w:rsidP="005307BF">
      <w:pPr>
        <w:spacing w:before="87" w:line="284" w:lineRule="auto"/>
        <w:ind w:left="280" w:right="819"/>
        <w:rPr>
          <w:sz w:val="22"/>
          <w:szCs w:val="22"/>
          <w:lang w:bidi="fa-IR"/>
        </w:rPr>
      </w:pPr>
    </w:p>
    <w:p w14:paraId="58B82C01" w14:textId="77777777" w:rsidR="00134AF0" w:rsidRDefault="00134AF0" w:rsidP="005307BF">
      <w:pPr>
        <w:spacing w:before="87" w:line="284" w:lineRule="auto"/>
        <w:ind w:left="280" w:right="819"/>
        <w:rPr>
          <w:sz w:val="22"/>
          <w:szCs w:val="22"/>
          <w:rtl/>
          <w:lang w:bidi="fa-IR"/>
        </w:rPr>
      </w:pPr>
    </w:p>
    <w:p w14:paraId="117321CF" w14:textId="02DC3860" w:rsidR="00A82896" w:rsidRPr="003C5ADC" w:rsidRDefault="00145A0E" w:rsidP="003C5ADC">
      <w:pPr>
        <w:spacing w:before="87" w:line="284" w:lineRule="auto"/>
        <w:ind w:left="280" w:right="819"/>
        <w:jc w:val="center"/>
        <w:rPr>
          <w:b/>
          <w:color w:val="594B3A"/>
          <w:spacing w:val="22"/>
          <w:w w:val="99"/>
          <w:sz w:val="22"/>
          <w:szCs w:val="22"/>
        </w:rPr>
      </w:pPr>
      <w:r w:rsidRPr="003C5ADC">
        <w:rPr>
          <w:b/>
          <w:color w:val="594B3A"/>
          <w:spacing w:val="22"/>
          <w:w w:val="99"/>
          <w:sz w:val="22"/>
          <w:szCs w:val="22"/>
        </w:rPr>
        <w:t>SELECTED TEACHINGS</w:t>
      </w:r>
    </w:p>
    <w:p w14:paraId="1F13C7E9" w14:textId="77777777" w:rsidR="00185F7B" w:rsidRDefault="00185F7B" w:rsidP="005307BF">
      <w:pPr>
        <w:ind w:left="3064" w:right="3055"/>
        <w:jc w:val="center"/>
        <w:rPr>
          <w:b/>
          <w:w w:val="101"/>
          <w:sz w:val="22"/>
          <w:szCs w:val="22"/>
        </w:rPr>
      </w:pPr>
    </w:p>
    <w:p w14:paraId="2DDE93CB" w14:textId="01C18188" w:rsidR="00185F7B" w:rsidRPr="00185F7B" w:rsidRDefault="00185F7B" w:rsidP="00185F7B">
      <w:pPr>
        <w:ind w:right="3055" w:firstLine="280"/>
        <w:rPr>
          <w:sz w:val="22"/>
          <w:szCs w:val="22"/>
        </w:rPr>
      </w:pPr>
      <w:r>
        <w:rPr>
          <w:sz w:val="22"/>
          <w:szCs w:val="22"/>
        </w:rPr>
        <w:t>-</w:t>
      </w:r>
      <w:r w:rsidRPr="00185F7B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185F7B">
        <w:rPr>
          <w:sz w:val="22"/>
          <w:szCs w:val="22"/>
        </w:rPr>
        <w:t>Iranian Cinema and Culture</w:t>
      </w:r>
      <w:r>
        <w:rPr>
          <w:sz w:val="22"/>
          <w:szCs w:val="22"/>
        </w:rPr>
        <w:t>”, Georgetown University,2023</w:t>
      </w:r>
    </w:p>
    <w:p w14:paraId="08E4CF27" w14:textId="77777777" w:rsidR="005307BF" w:rsidRPr="005307BF" w:rsidRDefault="005307BF" w:rsidP="000A6A97">
      <w:pPr>
        <w:ind w:right="3055"/>
        <w:rPr>
          <w:sz w:val="22"/>
          <w:szCs w:val="22"/>
        </w:rPr>
      </w:pPr>
    </w:p>
    <w:p w14:paraId="4CEBD38C" w14:textId="62D1CA4E" w:rsidR="00F63B26" w:rsidRDefault="00567687" w:rsidP="00567687">
      <w:pPr>
        <w:spacing w:line="265" w:lineRule="auto"/>
        <w:ind w:right="565" w:firstLine="2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“</w:t>
      </w:r>
      <w:r>
        <w:rPr>
          <w:sz w:val="22"/>
          <w:szCs w:val="22"/>
        </w:rPr>
        <w:t>Beginners Persian Language courses”, Middle East Institute, 2023</w:t>
      </w:r>
    </w:p>
    <w:p w14:paraId="18A7495F" w14:textId="77777777" w:rsidR="00567687" w:rsidRDefault="00567687" w:rsidP="00567687">
      <w:pPr>
        <w:spacing w:line="265" w:lineRule="auto"/>
        <w:ind w:right="565" w:firstLine="280"/>
        <w:rPr>
          <w:color w:val="000000"/>
          <w:sz w:val="22"/>
          <w:szCs w:val="22"/>
          <w:lang w:bidi="fa-IR"/>
        </w:rPr>
      </w:pPr>
    </w:p>
    <w:p w14:paraId="0E1F8D89" w14:textId="77777777" w:rsidR="000A6A97" w:rsidRPr="00F63B26" w:rsidRDefault="000A6A97" w:rsidP="000A6A97">
      <w:pPr>
        <w:spacing w:line="265" w:lineRule="auto"/>
        <w:ind w:left="460" w:right="446" w:hanging="180"/>
        <w:rPr>
          <w:color w:val="000000"/>
          <w:w w:val="105"/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 w:rsidR="00575558">
        <w:rPr>
          <w:sz w:val="22"/>
          <w:szCs w:val="22"/>
        </w:rPr>
        <w:t>Writing Correctly: A Lecture Series and Workshop on Editing Persian Texts</w:t>
      </w:r>
      <w:r>
        <w:rPr>
          <w:color w:val="000000"/>
          <w:sz w:val="22"/>
          <w:szCs w:val="22"/>
        </w:rPr>
        <w:t>”,</w:t>
      </w:r>
      <w:r>
        <w:rPr>
          <w:color w:val="000000"/>
          <w:spacing w:val="1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Iranian-American Community Center: Pars Place,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2022 to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w w:val="106"/>
          <w:sz w:val="22"/>
          <w:szCs w:val="22"/>
        </w:rPr>
        <w:t>p</w:t>
      </w:r>
      <w:r>
        <w:rPr>
          <w:color w:val="000000"/>
          <w:spacing w:val="-2"/>
          <w:w w:val="106"/>
          <w:sz w:val="22"/>
          <w:szCs w:val="22"/>
        </w:rPr>
        <w:t>r</w:t>
      </w:r>
      <w:r>
        <w:rPr>
          <w:color w:val="000000"/>
          <w:w w:val="98"/>
          <w:sz w:val="22"/>
          <w:szCs w:val="22"/>
        </w:rPr>
        <w:t>e</w:t>
      </w:r>
      <w:r>
        <w:rPr>
          <w:color w:val="000000"/>
          <w:w w:val="85"/>
          <w:sz w:val="22"/>
          <w:szCs w:val="22"/>
        </w:rPr>
        <w:t>s</w:t>
      </w:r>
      <w:r>
        <w:rPr>
          <w:color w:val="000000"/>
          <w:w w:val="98"/>
          <w:sz w:val="22"/>
          <w:szCs w:val="22"/>
        </w:rPr>
        <w:t>e</w:t>
      </w:r>
      <w:r>
        <w:rPr>
          <w:color w:val="000000"/>
          <w:w w:val="106"/>
          <w:sz w:val="22"/>
          <w:szCs w:val="22"/>
        </w:rPr>
        <w:t>n</w:t>
      </w:r>
      <w:r>
        <w:rPr>
          <w:color w:val="000000"/>
          <w:w w:val="105"/>
          <w:sz w:val="22"/>
          <w:szCs w:val="22"/>
        </w:rPr>
        <w:t>t</w:t>
      </w:r>
    </w:p>
    <w:p w14:paraId="6B8574EB" w14:textId="77777777" w:rsidR="000A6A97" w:rsidRDefault="000A6A97" w:rsidP="000A6A97">
      <w:pPr>
        <w:spacing w:line="265" w:lineRule="auto"/>
        <w:ind w:right="446"/>
        <w:rPr>
          <w:color w:val="584A3A"/>
          <w:sz w:val="22"/>
          <w:szCs w:val="22"/>
          <w:rtl/>
        </w:rPr>
      </w:pPr>
    </w:p>
    <w:p w14:paraId="79E34564" w14:textId="77777777" w:rsidR="00F63B26" w:rsidRPr="00F63B26" w:rsidRDefault="00F63B26" w:rsidP="00F63B26">
      <w:pPr>
        <w:spacing w:line="265" w:lineRule="auto"/>
        <w:ind w:left="460" w:right="446" w:hanging="180"/>
        <w:rPr>
          <w:color w:val="000000"/>
          <w:w w:val="105"/>
          <w:sz w:val="22"/>
          <w:szCs w:val="22"/>
        </w:rPr>
      </w:pPr>
      <w:r>
        <w:rPr>
          <w:color w:val="584A3A"/>
          <w:sz w:val="22"/>
          <w:szCs w:val="22"/>
        </w:rPr>
        <w:lastRenderedPageBreak/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“Contemporary Persian Poetry with Sayeh Eghtesadinia”,</w:t>
      </w:r>
      <w:r>
        <w:rPr>
          <w:color w:val="000000"/>
          <w:spacing w:val="1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Iranian-American Community Center: Pars Place,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2020 to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w w:val="106"/>
          <w:sz w:val="22"/>
          <w:szCs w:val="22"/>
        </w:rPr>
        <w:t>p</w:t>
      </w:r>
      <w:r>
        <w:rPr>
          <w:color w:val="000000"/>
          <w:spacing w:val="-2"/>
          <w:w w:val="106"/>
          <w:sz w:val="22"/>
          <w:szCs w:val="22"/>
        </w:rPr>
        <w:t>r</w:t>
      </w:r>
      <w:r>
        <w:rPr>
          <w:color w:val="000000"/>
          <w:w w:val="98"/>
          <w:sz w:val="22"/>
          <w:szCs w:val="22"/>
        </w:rPr>
        <w:t>e</w:t>
      </w:r>
      <w:r>
        <w:rPr>
          <w:color w:val="000000"/>
          <w:w w:val="85"/>
          <w:sz w:val="22"/>
          <w:szCs w:val="22"/>
        </w:rPr>
        <w:t>s</w:t>
      </w:r>
      <w:r>
        <w:rPr>
          <w:color w:val="000000"/>
          <w:w w:val="98"/>
          <w:sz w:val="22"/>
          <w:szCs w:val="22"/>
        </w:rPr>
        <w:t>e</w:t>
      </w:r>
      <w:r>
        <w:rPr>
          <w:color w:val="000000"/>
          <w:w w:val="106"/>
          <w:sz w:val="22"/>
          <w:szCs w:val="22"/>
        </w:rPr>
        <w:t>n</w:t>
      </w:r>
      <w:r>
        <w:rPr>
          <w:color w:val="000000"/>
          <w:w w:val="105"/>
          <w:sz w:val="22"/>
          <w:szCs w:val="22"/>
        </w:rPr>
        <w:t>t</w:t>
      </w:r>
    </w:p>
    <w:p w14:paraId="1EEA0E6F" w14:textId="77777777" w:rsidR="00F63B26" w:rsidRDefault="00F63B26" w:rsidP="00F63B26">
      <w:pPr>
        <w:spacing w:line="265" w:lineRule="auto"/>
        <w:ind w:left="460" w:right="565" w:hanging="180"/>
        <w:rPr>
          <w:color w:val="000000"/>
          <w:sz w:val="22"/>
          <w:szCs w:val="22"/>
          <w:lang w:bidi="fa-IR"/>
        </w:rPr>
      </w:pPr>
    </w:p>
    <w:p w14:paraId="14386A9B" w14:textId="77777777" w:rsidR="00F63B26" w:rsidRDefault="00F63B26" w:rsidP="00F63B26">
      <w:pPr>
        <w:spacing w:before="40"/>
        <w:ind w:left="2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“</w:t>
      </w:r>
      <w:r>
        <w:rPr>
          <w:sz w:val="22"/>
          <w:szCs w:val="22"/>
        </w:rPr>
        <w:t>Intermediate and Advanced Persian Language courses”, Persian Studies Program, Georgetown University, 2020 to present</w:t>
      </w:r>
    </w:p>
    <w:p w14:paraId="535E6B36" w14:textId="77777777" w:rsidR="00F63B26" w:rsidRDefault="00F63B26" w:rsidP="00F63B26">
      <w:pPr>
        <w:spacing w:line="265" w:lineRule="auto"/>
        <w:ind w:left="460" w:right="565" w:hanging="180"/>
        <w:rPr>
          <w:color w:val="000000"/>
          <w:sz w:val="22"/>
          <w:szCs w:val="22"/>
          <w:lang w:bidi="fa-IR"/>
        </w:rPr>
      </w:pPr>
    </w:p>
    <w:p w14:paraId="6843EB94" w14:textId="2EBF2A75" w:rsidR="00F63B26" w:rsidRDefault="00F63B26" w:rsidP="00F63B26">
      <w:pPr>
        <w:spacing w:before="40"/>
        <w:ind w:left="2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“</w:t>
      </w:r>
      <w:r w:rsidR="00567687">
        <w:rPr>
          <w:sz w:val="22"/>
          <w:szCs w:val="22"/>
        </w:rPr>
        <w:t>C</w:t>
      </w:r>
      <w:r>
        <w:rPr>
          <w:sz w:val="22"/>
          <w:szCs w:val="22"/>
        </w:rPr>
        <w:t>ontempora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 w:rsidR="00567687">
        <w:rPr>
          <w:spacing w:val="-10"/>
          <w:sz w:val="22"/>
          <w:szCs w:val="22"/>
        </w:rPr>
        <w:t>P</w:t>
      </w:r>
      <w:r w:rsidR="00567687">
        <w:rPr>
          <w:sz w:val="22"/>
          <w:szCs w:val="22"/>
        </w:rPr>
        <w:t>e</w:t>
      </w:r>
      <w:r w:rsidR="00567687">
        <w:rPr>
          <w:spacing w:val="2"/>
          <w:sz w:val="22"/>
          <w:szCs w:val="22"/>
        </w:rPr>
        <w:t>r</w:t>
      </w:r>
      <w:r w:rsidR="00567687">
        <w:rPr>
          <w:sz w:val="22"/>
          <w:szCs w:val="22"/>
        </w:rPr>
        <w:t>sian L</w:t>
      </w:r>
      <w:r>
        <w:rPr>
          <w:sz w:val="22"/>
          <w:szCs w:val="22"/>
        </w:rPr>
        <w:t>iter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tu</w:t>
      </w:r>
      <w:r>
        <w:rPr>
          <w:spacing w:val="-2"/>
          <w:sz w:val="22"/>
          <w:szCs w:val="22"/>
        </w:rPr>
        <w:t>r</w:t>
      </w:r>
      <w:r>
        <w:rPr>
          <w:spacing w:val="-6"/>
          <w:sz w:val="22"/>
          <w:szCs w:val="22"/>
        </w:rPr>
        <w:t>e</w:t>
      </w:r>
      <w:r>
        <w:rPr>
          <w:sz w:val="22"/>
          <w:szCs w:val="22"/>
        </w:rPr>
        <w:t xml:space="preserve"> course”, Persian Studies Program, Georgetown University, 2020 to present</w:t>
      </w:r>
    </w:p>
    <w:p w14:paraId="10B17B5D" w14:textId="77777777" w:rsidR="000A6A97" w:rsidRDefault="000A6A97" w:rsidP="000A6A97">
      <w:pPr>
        <w:spacing w:line="265" w:lineRule="auto"/>
        <w:ind w:left="460" w:right="565" w:hanging="180"/>
        <w:rPr>
          <w:color w:val="584A3A"/>
          <w:sz w:val="22"/>
          <w:szCs w:val="22"/>
          <w:rtl/>
        </w:rPr>
      </w:pPr>
    </w:p>
    <w:p w14:paraId="03D65629" w14:textId="0EEA7421" w:rsidR="000A6A97" w:rsidRDefault="000A6A97" w:rsidP="000A6A97">
      <w:pPr>
        <w:spacing w:line="265" w:lineRule="auto"/>
        <w:ind w:left="460" w:right="565" w:hanging="180"/>
        <w:rPr>
          <w:color w:val="000000"/>
          <w:sz w:val="22"/>
          <w:szCs w:val="22"/>
          <w:lang w:bidi="fa-IR"/>
        </w:rPr>
      </w:pPr>
      <w:r>
        <w:rPr>
          <w:color w:val="584A3A"/>
          <w:sz w:val="22"/>
          <w:szCs w:val="22"/>
        </w:rPr>
        <w:t>-</w:t>
      </w:r>
      <w:r w:rsidRPr="000A6A97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C80371">
        <w:rPr>
          <w:sz w:val="22"/>
          <w:szCs w:val="22"/>
        </w:rPr>
        <w:t>Editing and Linguistics</w:t>
      </w:r>
      <w:r>
        <w:rPr>
          <w:color w:val="000000"/>
          <w:spacing w:val="-16"/>
          <w:sz w:val="22"/>
          <w:szCs w:val="22"/>
        </w:rPr>
        <w:t xml:space="preserve"> Workshop</w:t>
      </w:r>
      <w:r>
        <w:rPr>
          <w:color w:val="000000"/>
          <w:sz w:val="22"/>
          <w:szCs w:val="22"/>
        </w:rPr>
        <w:t>”,</w:t>
      </w:r>
      <w:r>
        <w:rPr>
          <w:color w:val="000000"/>
          <w:spacing w:val="11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  <w:lang w:bidi="fa-IR"/>
        </w:rPr>
        <w:t>Safir</w:t>
      </w:r>
      <w:proofErr w:type="spellEnd"/>
      <w:r>
        <w:rPr>
          <w:color w:val="000000"/>
          <w:sz w:val="22"/>
          <w:szCs w:val="22"/>
          <w:lang w:bidi="fa-IR"/>
        </w:rPr>
        <w:t xml:space="preserve"> English Language Academy, 2019 to </w:t>
      </w:r>
      <w:r w:rsidR="00567687">
        <w:rPr>
          <w:color w:val="000000"/>
          <w:sz w:val="22"/>
          <w:szCs w:val="22"/>
          <w:lang w:bidi="fa-IR"/>
        </w:rPr>
        <w:t>2022</w:t>
      </w:r>
    </w:p>
    <w:p w14:paraId="50B41F49" w14:textId="77777777" w:rsidR="000A6A97" w:rsidRPr="00C5098A" w:rsidRDefault="000A6A97" w:rsidP="00F63B26">
      <w:pPr>
        <w:spacing w:line="284" w:lineRule="auto"/>
        <w:ind w:left="460" w:right="662" w:hanging="180"/>
        <w:rPr>
          <w:sz w:val="10"/>
          <w:szCs w:val="10"/>
        </w:rPr>
      </w:pPr>
    </w:p>
    <w:p w14:paraId="29211CCC" w14:textId="77777777" w:rsidR="000A6A97" w:rsidRDefault="000A6A97" w:rsidP="00F63B26">
      <w:pPr>
        <w:spacing w:line="265" w:lineRule="auto"/>
        <w:ind w:left="460" w:right="565" w:hanging="180"/>
        <w:rPr>
          <w:color w:val="584A3A"/>
          <w:sz w:val="22"/>
          <w:szCs w:val="22"/>
          <w:rtl/>
        </w:rPr>
      </w:pPr>
    </w:p>
    <w:p w14:paraId="765A7973" w14:textId="70DA5847" w:rsidR="00F63B26" w:rsidRDefault="00F63B26" w:rsidP="00F63B26">
      <w:pPr>
        <w:spacing w:line="265" w:lineRule="auto"/>
        <w:ind w:left="460" w:right="565" w:hanging="180"/>
        <w:rPr>
          <w:color w:val="000000"/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"N</w:t>
      </w:r>
      <w:r>
        <w:rPr>
          <w:color w:val="000000"/>
          <w:spacing w:val="-6"/>
          <w:sz w:val="22"/>
          <w:szCs w:val="22"/>
        </w:rPr>
        <w:t>o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el</w:t>
      </w:r>
      <w:r>
        <w:rPr>
          <w:color w:val="000000"/>
          <w:spacing w:val="-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Club”,</w:t>
      </w:r>
      <w:r>
        <w:rPr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hool</w:t>
      </w:r>
      <w:r>
        <w:rPr>
          <w:color w:val="000000"/>
          <w:spacing w:val="-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Language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Cultu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w w:val="104"/>
          <w:sz w:val="22"/>
          <w:szCs w:val="22"/>
        </w:rPr>
        <w:t>M</w:t>
      </w:r>
      <w:r>
        <w:rPr>
          <w:color w:val="000000"/>
          <w:w w:val="105"/>
          <w:sz w:val="22"/>
          <w:szCs w:val="22"/>
        </w:rPr>
        <w:t>a</w:t>
      </w:r>
      <w:r>
        <w:rPr>
          <w:color w:val="000000"/>
          <w:spacing w:val="2"/>
          <w:w w:val="109"/>
          <w:sz w:val="22"/>
          <w:szCs w:val="22"/>
        </w:rPr>
        <w:t>r</w:t>
      </w:r>
      <w:r>
        <w:rPr>
          <w:color w:val="000000"/>
          <w:w w:val="91"/>
          <w:sz w:val="22"/>
          <w:szCs w:val="22"/>
        </w:rPr>
        <w:t>y</w:t>
      </w:r>
      <w:r>
        <w:rPr>
          <w:color w:val="000000"/>
          <w:w w:val="86"/>
          <w:sz w:val="22"/>
          <w:szCs w:val="22"/>
        </w:rPr>
        <w:t>l</w:t>
      </w:r>
      <w:r>
        <w:rPr>
          <w:color w:val="000000"/>
          <w:w w:val="105"/>
          <w:sz w:val="22"/>
          <w:szCs w:val="22"/>
        </w:rPr>
        <w:t>a</w:t>
      </w:r>
      <w:r>
        <w:rPr>
          <w:color w:val="000000"/>
          <w:w w:val="106"/>
          <w:sz w:val="22"/>
          <w:szCs w:val="22"/>
        </w:rPr>
        <w:t>n</w:t>
      </w:r>
      <w:r>
        <w:rPr>
          <w:color w:val="000000"/>
          <w:w w:val="102"/>
          <w:sz w:val="22"/>
          <w:szCs w:val="22"/>
        </w:rPr>
        <w:t xml:space="preserve">d, </w:t>
      </w:r>
      <w:r>
        <w:rPr>
          <w:color w:val="000000"/>
          <w:sz w:val="22"/>
          <w:szCs w:val="22"/>
        </w:rPr>
        <w:t>Summer</w:t>
      </w:r>
      <w:r>
        <w:rPr>
          <w:color w:val="000000"/>
          <w:spacing w:val="1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hool,</w:t>
      </w:r>
      <w:r>
        <w:rPr>
          <w:color w:val="000000"/>
          <w:spacing w:val="-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2019</w:t>
      </w:r>
      <w:r w:rsidR="00567687">
        <w:rPr>
          <w:color w:val="000000"/>
          <w:sz w:val="22"/>
          <w:szCs w:val="22"/>
        </w:rPr>
        <w:t xml:space="preserve"> to 2023</w:t>
      </w:r>
    </w:p>
    <w:p w14:paraId="07F22B97" w14:textId="77777777" w:rsidR="000A6A97" w:rsidRDefault="000A6A97" w:rsidP="000A6A97">
      <w:pPr>
        <w:spacing w:line="265" w:lineRule="auto"/>
        <w:ind w:left="460" w:right="565" w:hanging="180"/>
        <w:rPr>
          <w:color w:val="584A3A"/>
          <w:sz w:val="22"/>
          <w:szCs w:val="22"/>
        </w:rPr>
      </w:pPr>
    </w:p>
    <w:p w14:paraId="707EE83D" w14:textId="3C985BEB" w:rsidR="000A6A97" w:rsidRDefault="000A6A97" w:rsidP="000A6A97">
      <w:pPr>
        <w:spacing w:line="265" w:lineRule="auto"/>
        <w:ind w:left="460" w:right="565" w:hanging="180"/>
        <w:rPr>
          <w:color w:val="000000"/>
          <w:sz w:val="22"/>
          <w:szCs w:val="22"/>
          <w:lang w:bidi="fa-IR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>
        <w:rPr>
          <w:color w:val="000000"/>
          <w:spacing w:val="-16"/>
          <w:sz w:val="22"/>
          <w:szCs w:val="22"/>
        </w:rPr>
        <w:t>Modern Persian Poetry Workshop</w:t>
      </w:r>
      <w:r>
        <w:rPr>
          <w:color w:val="000000"/>
          <w:sz w:val="22"/>
          <w:szCs w:val="22"/>
        </w:rPr>
        <w:t>”,</w:t>
      </w:r>
      <w:r>
        <w:rPr>
          <w:color w:val="000000"/>
          <w:spacing w:val="11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  <w:lang w:bidi="fa-IR"/>
        </w:rPr>
        <w:t>Safir</w:t>
      </w:r>
      <w:proofErr w:type="spellEnd"/>
      <w:r>
        <w:rPr>
          <w:color w:val="000000"/>
          <w:sz w:val="22"/>
          <w:szCs w:val="22"/>
          <w:lang w:bidi="fa-IR"/>
        </w:rPr>
        <w:t xml:space="preserve"> English Language Academy, 2019 to </w:t>
      </w:r>
      <w:r w:rsidR="00567687">
        <w:rPr>
          <w:color w:val="000000"/>
          <w:sz w:val="22"/>
          <w:szCs w:val="22"/>
          <w:lang w:bidi="fa-IR"/>
        </w:rPr>
        <w:t>2022</w:t>
      </w:r>
    </w:p>
    <w:p w14:paraId="4FA068B1" w14:textId="77777777" w:rsidR="00F63B26" w:rsidRDefault="00F63B26" w:rsidP="00F63B26">
      <w:pPr>
        <w:spacing w:before="40"/>
        <w:rPr>
          <w:sz w:val="22"/>
          <w:szCs w:val="22"/>
        </w:rPr>
      </w:pPr>
    </w:p>
    <w:p w14:paraId="57DD23F1" w14:textId="039FACE5" w:rsidR="00F63B26" w:rsidRDefault="00F63B26" w:rsidP="00F63B26">
      <w:pPr>
        <w:spacing w:line="284" w:lineRule="auto"/>
        <w:ind w:left="460" w:right="662" w:hanging="180"/>
        <w:rPr>
          <w:color w:val="000000"/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“Film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Club”,</w:t>
      </w:r>
      <w:r>
        <w:rPr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hool</w:t>
      </w:r>
      <w:r>
        <w:rPr>
          <w:color w:val="000000"/>
          <w:spacing w:val="-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Language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Cultu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w w:val="104"/>
          <w:sz w:val="22"/>
          <w:szCs w:val="22"/>
        </w:rPr>
        <w:t>M</w:t>
      </w:r>
      <w:r>
        <w:rPr>
          <w:color w:val="000000"/>
          <w:w w:val="105"/>
          <w:sz w:val="22"/>
          <w:szCs w:val="22"/>
        </w:rPr>
        <w:t>a</w:t>
      </w:r>
      <w:r>
        <w:rPr>
          <w:color w:val="000000"/>
          <w:spacing w:val="2"/>
          <w:w w:val="109"/>
          <w:sz w:val="22"/>
          <w:szCs w:val="22"/>
        </w:rPr>
        <w:t>r</w:t>
      </w:r>
      <w:r>
        <w:rPr>
          <w:color w:val="000000"/>
          <w:w w:val="91"/>
          <w:sz w:val="22"/>
          <w:szCs w:val="22"/>
        </w:rPr>
        <w:t>y</w:t>
      </w:r>
      <w:r>
        <w:rPr>
          <w:color w:val="000000"/>
          <w:w w:val="86"/>
          <w:sz w:val="22"/>
          <w:szCs w:val="22"/>
        </w:rPr>
        <w:t>l</w:t>
      </w:r>
      <w:r>
        <w:rPr>
          <w:color w:val="000000"/>
          <w:w w:val="105"/>
          <w:sz w:val="22"/>
          <w:szCs w:val="22"/>
        </w:rPr>
        <w:t>a</w:t>
      </w:r>
      <w:r>
        <w:rPr>
          <w:color w:val="000000"/>
          <w:w w:val="106"/>
          <w:sz w:val="22"/>
          <w:szCs w:val="22"/>
        </w:rPr>
        <w:t>n</w:t>
      </w:r>
      <w:r>
        <w:rPr>
          <w:color w:val="000000"/>
          <w:w w:val="102"/>
          <w:sz w:val="22"/>
          <w:szCs w:val="22"/>
        </w:rPr>
        <w:t xml:space="preserve">d, </w:t>
      </w:r>
      <w:r>
        <w:rPr>
          <w:color w:val="000000"/>
          <w:sz w:val="22"/>
          <w:szCs w:val="22"/>
        </w:rPr>
        <w:t>Summer</w:t>
      </w:r>
      <w:r>
        <w:rPr>
          <w:color w:val="000000"/>
          <w:spacing w:val="1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hool,</w:t>
      </w:r>
      <w:r>
        <w:rPr>
          <w:color w:val="000000"/>
          <w:spacing w:val="-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2019</w:t>
      </w:r>
      <w:r w:rsidR="00567687">
        <w:rPr>
          <w:color w:val="000000"/>
          <w:sz w:val="22"/>
          <w:szCs w:val="22"/>
        </w:rPr>
        <w:t xml:space="preserve"> to 2023</w:t>
      </w:r>
    </w:p>
    <w:p w14:paraId="59B8C5FE" w14:textId="77777777" w:rsidR="00F63B26" w:rsidRPr="00F63B26" w:rsidRDefault="00F63B26" w:rsidP="00F63B26">
      <w:pPr>
        <w:spacing w:line="265" w:lineRule="auto"/>
        <w:ind w:left="460" w:right="565" w:hanging="180"/>
        <w:rPr>
          <w:color w:val="000000"/>
          <w:sz w:val="22"/>
          <w:szCs w:val="22"/>
          <w:lang w:bidi="fa-IR"/>
        </w:rPr>
      </w:pPr>
    </w:p>
    <w:p w14:paraId="20907B44" w14:textId="20E27D7E" w:rsidR="005307BF" w:rsidRPr="00F63B26" w:rsidRDefault="00145A0E" w:rsidP="00F63B26">
      <w:pPr>
        <w:spacing w:line="265" w:lineRule="auto"/>
        <w:ind w:left="460" w:right="446" w:hanging="180"/>
        <w:rPr>
          <w:color w:val="000000"/>
          <w:w w:val="105"/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“Mode</w:t>
      </w:r>
      <w:r>
        <w:rPr>
          <w:color w:val="000000"/>
          <w:spacing w:val="6"/>
          <w:sz w:val="22"/>
          <w:szCs w:val="22"/>
        </w:rPr>
        <w:t>r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sian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e”,</w:t>
      </w:r>
      <w:r>
        <w:rPr>
          <w:color w:val="000000"/>
          <w:spacing w:val="1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hool</w:t>
      </w:r>
      <w:r>
        <w:rPr>
          <w:color w:val="000000"/>
          <w:spacing w:val="-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Language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Cultu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 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yland,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2016 to</w:t>
      </w:r>
      <w:r>
        <w:rPr>
          <w:color w:val="000000"/>
          <w:spacing w:val="3"/>
          <w:sz w:val="22"/>
          <w:szCs w:val="22"/>
        </w:rPr>
        <w:t xml:space="preserve"> </w:t>
      </w:r>
      <w:r w:rsidR="00693CDB">
        <w:rPr>
          <w:color w:val="000000"/>
          <w:w w:val="106"/>
          <w:sz w:val="22"/>
          <w:szCs w:val="22"/>
        </w:rPr>
        <w:t>2023</w:t>
      </w:r>
    </w:p>
    <w:p w14:paraId="61D598F2" w14:textId="77777777" w:rsidR="00A82896" w:rsidRDefault="00A82896">
      <w:pPr>
        <w:spacing w:before="1" w:line="180" w:lineRule="exact"/>
        <w:rPr>
          <w:sz w:val="18"/>
          <w:szCs w:val="18"/>
        </w:rPr>
      </w:pPr>
    </w:p>
    <w:p w14:paraId="5A59736C" w14:textId="77777777" w:rsidR="00F63B26" w:rsidRDefault="00F63B26" w:rsidP="005307BF">
      <w:pPr>
        <w:ind w:left="3159" w:right="3096"/>
        <w:jc w:val="center"/>
        <w:rPr>
          <w:b/>
          <w:sz w:val="22"/>
          <w:szCs w:val="22"/>
        </w:rPr>
      </w:pPr>
    </w:p>
    <w:p w14:paraId="34ADEB93" w14:textId="77777777" w:rsidR="00F63B26" w:rsidRPr="003C5ADC" w:rsidRDefault="00F63B26" w:rsidP="003C5ADC">
      <w:pPr>
        <w:spacing w:before="26"/>
        <w:ind w:left="3924" w:right="3910"/>
        <w:jc w:val="center"/>
        <w:rPr>
          <w:b/>
          <w:color w:val="594B3A"/>
          <w:spacing w:val="22"/>
          <w:w w:val="99"/>
          <w:sz w:val="22"/>
          <w:szCs w:val="22"/>
        </w:rPr>
      </w:pPr>
    </w:p>
    <w:p w14:paraId="0F332B1D" w14:textId="46D10CA5" w:rsidR="00A82896" w:rsidRPr="003C5ADC" w:rsidRDefault="00145A0E" w:rsidP="003C5ADC">
      <w:pPr>
        <w:spacing w:before="87" w:line="284" w:lineRule="auto"/>
        <w:ind w:left="280" w:right="819"/>
        <w:jc w:val="center"/>
        <w:rPr>
          <w:b/>
          <w:color w:val="594B3A"/>
          <w:spacing w:val="22"/>
          <w:w w:val="99"/>
          <w:sz w:val="22"/>
          <w:szCs w:val="22"/>
        </w:rPr>
      </w:pPr>
      <w:r w:rsidRPr="003C5ADC">
        <w:rPr>
          <w:b/>
          <w:color w:val="594B3A"/>
          <w:spacing w:val="22"/>
          <w:w w:val="99"/>
          <w:sz w:val="22"/>
          <w:szCs w:val="22"/>
        </w:rPr>
        <w:t>SELECTED LECTURES</w:t>
      </w:r>
    </w:p>
    <w:p w14:paraId="5CDEEAAF" w14:textId="77777777" w:rsidR="007E5EB4" w:rsidRDefault="007E5EB4" w:rsidP="005307BF">
      <w:pPr>
        <w:ind w:left="3159" w:right="3096"/>
        <w:jc w:val="center"/>
        <w:rPr>
          <w:b/>
          <w:w w:val="101"/>
          <w:sz w:val="22"/>
          <w:szCs w:val="22"/>
          <w:rtl/>
          <w:lang w:bidi="fa-IR"/>
        </w:rPr>
      </w:pPr>
    </w:p>
    <w:p w14:paraId="6532EF12" w14:textId="64FEE7BE" w:rsidR="00F64BFA" w:rsidRPr="00F64BFA" w:rsidRDefault="007E5EB4" w:rsidP="00F64BFA">
      <w:pPr>
        <w:pStyle w:val="Heading1"/>
        <w:numPr>
          <w:ilvl w:val="0"/>
          <w:numId w:val="0"/>
        </w:numPr>
        <w:shd w:val="clear" w:color="auto" w:fill="FFFFFF"/>
        <w:ind w:left="720" w:hanging="440"/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</w:pPr>
      <w:r w:rsidRPr="00F64BFA">
        <w:rPr>
          <w:rFonts w:ascii="Times New Roman" w:eastAsia="Times New Roman" w:hAnsi="Times New Roman" w:cs="Times New Roman"/>
          <w:b w:val="0"/>
          <w:bCs w:val="0"/>
          <w:color w:val="000000"/>
          <w:spacing w:val="-10"/>
          <w:kern w:val="0"/>
          <w:sz w:val="22"/>
          <w:szCs w:val="22"/>
        </w:rPr>
        <w:t xml:space="preserve"> - “</w:t>
      </w:r>
      <w:r w:rsidRPr="00F64BFA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  <w:t xml:space="preserve">Rhetoric Serving Politics: The poetry of </w:t>
      </w:r>
      <w:proofErr w:type="spellStart"/>
      <w:r w:rsidRPr="00F64BFA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  <w:t>AmirHooshang</w:t>
      </w:r>
      <w:proofErr w:type="spellEnd"/>
      <w:r w:rsidRPr="00F64BFA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  <w:t xml:space="preserve"> </w:t>
      </w:r>
      <w:proofErr w:type="spellStart"/>
      <w:r w:rsidRPr="00F64BFA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  <w:t>Ebtehaj</w:t>
      </w:r>
      <w:proofErr w:type="spellEnd"/>
      <w:r w:rsidRPr="00F64BFA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  <w:t xml:space="preserve"> serving the Iranian Revolution of 1979”</w:t>
      </w:r>
      <w:r w:rsidR="00F64BFA" w:rsidRPr="00F64BFA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  <w:t>, 10th European Conference of Iranian Studies</w:t>
      </w:r>
      <w:r w:rsidR="00F64BFA">
        <w:rPr>
          <w:rFonts w:ascii="Times New Roman" w:eastAsia="Times New Roman" w:hAnsi="Times New Roman" w:cs="Times New Roman"/>
          <w:b w:val="0"/>
          <w:bCs w:val="0"/>
          <w:color w:val="000000"/>
          <w:kern w:val="0"/>
          <w:sz w:val="22"/>
          <w:szCs w:val="22"/>
        </w:rPr>
        <w:t>, University of Leiden, Aug 2023</w:t>
      </w:r>
    </w:p>
    <w:p w14:paraId="102DD1CA" w14:textId="6E0A5F9A" w:rsidR="007E5EB4" w:rsidRPr="007E5EB4" w:rsidRDefault="007E5EB4" w:rsidP="007E5EB4">
      <w:pPr>
        <w:jc w:val="both"/>
        <w:rPr>
          <w:color w:val="000000"/>
          <w:sz w:val="22"/>
          <w:szCs w:val="22"/>
        </w:rPr>
      </w:pPr>
    </w:p>
    <w:p w14:paraId="7B3AEB79" w14:textId="48D5F033" w:rsidR="007E5EB4" w:rsidRPr="007E5EB4" w:rsidRDefault="007E5EB4" w:rsidP="007E5EB4">
      <w:pPr>
        <w:ind w:right="3096" w:firstLine="280"/>
        <w:rPr>
          <w:color w:val="000000"/>
          <w:sz w:val="22"/>
          <w:szCs w:val="22"/>
        </w:rPr>
      </w:pPr>
    </w:p>
    <w:p w14:paraId="46311E63" w14:textId="77777777" w:rsidR="00F63B26" w:rsidRDefault="00F63B26" w:rsidP="00F63B26">
      <w:pPr>
        <w:spacing w:before="27"/>
        <w:ind w:left="280"/>
        <w:rPr>
          <w:sz w:val="22"/>
          <w:szCs w:val="22"/>
        </w:rPr>
      </w:pPr>
      <w:bookmarkStart w:id="0" w:name="_Hlk145943669"/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“Mytholo</w:t>
      </w:r>
      <w:r>
        <w:rPr>
          <w:color w:val="000000"/>
          <w:spacing w:val="4"/>
          <w:sz w:val="22"/>
          <w:szCs w:val="22"/>
        </w:rPr>
        <w:t>g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-17"/>
          <w:sz w:val="22"/>
          <w:szCs w:val="22"/>
        </w:rPr>
        <w:t xml:space="preserve"> </w:t>
      </w:r>
      <w:bookmarkEnd w:id="0"/>
      <w:r>
        <w:rPr>
          <w:color w:val="000000"/>
          <w:sz w:val="22"/>
          <w:szCs w:val="22"/>
        </w:rPr>
        <w:t>in Contempora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33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sian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oet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y”, </w:t>
      </w:r>
      <w:proofErr w:type="spellStart"/>
      <w:r>
        <w:rPr>
          <w:color w:val="000000"/>
          <w:spacing w:val="-12"/>
          <w:sz w:val="22"/>
          <w:szCs w:val="22"/>
        </w:rPr>
        <w:t>F</w:t>
      </w:r>
      <w:r>
        <w:rPr>
          <w:color w:val="000000"/>
          <w:sz w:val="22"/>
          <w:szCs w:val="22"/>
        </w:rPr>
        <w:t>arhang</w:t>
      </w:r>
      <w:proofErr w:type="spellEnd"/>
      <w:r>
        <w:rPr>
          <w:color w:val="000000"/>
          <w:spacing w:val="21"/>
          <w:sz w:val="22"/>
          <w:szCs w:val="22"/>
        </w:rPr>
        <w:t xml:space="preserve"> </w:t>
      </w:r>
      <w:r>
        <w:rPr>
          <w:color w:val="000000"/>
          <w:spacing w:val="-20"/>
          <w:sz w:val="22"/>
          <w:szCs w:val="22"/>
        </w:rPr>
        <w:t>F</w:t>
      </w:r>
      <w:r>
        <w:rPr>
          <w:color w:val="000000"/>
          <w:sz w:val="22"/>
          <w:szCs w:val="22"/>
        </w:rPr>
        <w:t>ound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tion,</w:t>
      </w:r>
      <w:r>
        <w:rPr>
          <w:color w:val="000000"/>
          <w:spacing w:val="2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</w:p>
    <w:p w14:paraId="656793A1" w14:textId="77777777" w:rsidR="00F63B26" w:rsidRDefault="00F63B26" w:rsidP="00F63B26">
      <w:pPr>
        <w:spacing w:before="47"/>
        <w:ind w:left="460"/>
        <w:rPr>
          <w:sz w:val="22"/>
          <w:szCs w:val="22"/>
        </w:rPr>
      </w:pPr>
      <w:r>
        <w:rPr>
          <w:sz w:val="22"/>
          <w:szCs w:val="22"/>
        </w:rPr>
        <w:t>Cali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>r</w:t>
      </w:r>
      <w:r>
        <w:rPr>
          <w:sz w:val="22"/>
          <w:szCs w:val="22"/>
        </w:rPr>
        <w:t>nia,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Irvin</w:t>
      </w:r>
      <w:r>
        <w:rPr>
          <w:spacing w:val="-6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</w:p>
    <w:p w14:paraId="51977542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3A7A42CA" w14:textId="77777777" w:rsidR="00F63B26" w:rsidRDefault="00F63B26" w:rsidP="00F63B26">
      <w:pPr>
        <w:ind w:left="280"/>
        <w:rPr>
          <w:color w:val="000000"/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“In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</w:t>
      </w:r>
      <w:r>
        <w:rPr>
          <w:color w:val="000000"/>
          <w:spacing w:val="-6"/>
          <w:sz w:val="22"/>
          <w:szCs w:val="22"/>
        </w:rPr>
        <w:t>n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tion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with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Critic,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-6"/>
          <w:sz w:val="22"/>
          <w:szCs w:val="22"/>
        </w:rPr>
        <w:t>y</w:t>
      </w:r>
      <w:r>
        <w:rPr>
          <w:color w:val="000000"/>
          <w:sz w:val="22"/>
          <w:szCs w:val="22"/>
        </w:rPr>
        <w:t>eh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Eghtesadinia”,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Bokhara Night, </w:t>
      </w:r>
      <w:r>
        <w:rPr>
          <w:color w:val="000000"/>
          <w:spacing w:val="-23"/>
          <w:sz w:val="22"/>
          <w:szCs w:val="22"/>
        </w:rPr>
        <w:t>T</w:t>
      </w:r>
      <w:r>
        <w:rPr>
          <w:color w:val="000000"/>
          <w:sz w:val="22"/>
          <w:szCs w:val="22"/>
        </w:rPr>
        <w:t>ehran,</w:t>
      </w:r>
      <w:r>
        <w:rPr>
          <w:color w:val="000000"/>
          <w:spacing w:val="4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2018</w:t>
      </w:r>
    </w:p>
    <w:p w14:paraId="7F6102BD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47B3182D" w14:textId="77777777" w:rsidR="00F63B26" w:rsidRDefault="00F63B26" w:rsidP="00F63B26">
      <w:pPr>
        <w:spacing w:line="265" w:lineRule="auto"/>
        <w:ind w:left="460" w:right="1100" w:hanging="1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“Fi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thing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w w:val="96"/>
          <w:sz w:val="22"/>
          <w:szCs w:val="22"/>
        </w:rPr>
        <w:t>Scenes:</w:t>
      </w:r>
      <w:r>
        <w:rPr>
          <w:color w:val="000000"/>
          <w:spacing w:val="5"/>
          <w:w w:val="96"/>
          <w:sz w:val="22"/>
          <w:szCs w:val="22"/>
        </w:rPr>
        <w:t xml:space="preserve"> </w:t>
      </w:r>
      <w:proofErr w:type="spellStart"/>
      <w:r>
        <w:rPr>
          <w:color w:val="000000"/>
          <w:spacing w:val="-20"/>
          <w:sz w:val="22"/>
          <w:szCs w:val="22"/>
        </w:rPr>
        <w:t>F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-4"/>
          <w:sz w:val="22"/>
          <w:szCs w:val="22"/>
        </w:rPr>
        <w:t>r</w:t>
      </w:r>
      <w:r>
        <w:rPr>
          <w:color w:val="000000"/>
          <w:sz w:val="22"/>
          <w:szCs w:val="22"/>
        </w:rPr>
        <w:t>ough</w:t>
      </w:r>
      <w:proofErr w:type="spellEnd"/>
      <w:r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-12"/>
          <w:sz w:val="22"/>
          <w:szCs w:val="22"/>
        </w:rPr>
        <w:t>F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pacing w:val="-4"/>
          <w:sz w:val="22"/>
          <w:szCs w:val="22"/>
        </w:rPr>
        <w:t>r</w:t>
      </w:r>
      <w:r>
        <w:rPr>
          <w:color w:val="000000"/>
          <w:sz w:val="22"/>
          <w:szCs w:val="22"/>
        </w:rPr>
        <w:t>okhzad</w:t>
      </w:r>
      <w:r>
        <w:rPr>
          <w:color w:val="000000"/>
          <w:spacing w:val="-8"/>
          <w:sz w:val="22"/>
          <w:szCs w:val="22"/>
        </w:rPr>
        <w:t>’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14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oems”,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Iranian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Studies</w:t>
      </w:r>
      <w:r>
        <w:rPr>
          <w:color w:val="000000"/>
          <w:spacing w:val="-13"/>
          <w:sz w:val="22"/>
          <w:szCs w:val="22"/>
        </w:rPr>
        <w:t xml:space="preserve"> </w:t>
      </w:r>
      <w:r>
        <w:rPr>
          <w:color w:val="000000"/>
          <w:w w:val="107"/>
          <w:sz w:val="22"/>
          <w:szCs w:val="22"/>
        </w:rPr>
        <w:t>C</w:t>
      </w:r>
      <w:r>
        <w:rPr>
          <w:color w:val="000000"/>
          <w:w w:val="103"/>
          <w:sz w:val="22"/>
          <w:szCs w:val="22"/>
        </w:rPr>
        <w:t>on</w:t>
      </w:r>
      <w:r>
        <w:rPr>
          <w:color w:val="000000"/>
          <w:w w:val="91"/>
          <w:sz w:val="22"/>
          <w:szCs w:val="22"/>
        </w:rPr>
        <w:t>fe</w:t>
      </w:r>
      <w:r>
        <w:rPr>
          <w:color w:val="000000"/>
          <w:spacing w:val="-2"/>
          <w:w w:val="109"/>
          <w:sz w:val="22"/>
          <w:szCs w:val="22"/>
        </w:rPr>
        <w:t>r</w:t>
      </w:r>
      <w:r>
        <w:rPr>
          <w:color w:val="000000"/>
          <w:w w:val="98"/>
          <w:sz w:val="22"/>
          <w:szCs w:val="22"/>
        </w:rPr>
        <w:t>e</w:t>
      </w:r>
      <w:r>
        <w:rPr>
          <w:color w:val="000000"/>
          <w:w w:val="106"/>
          <w:sz w:val="22"/>
          <w:szCs w:val="22"/>
        </w:rPr>
        <w:t>n</w:t>
      </w:r>
      <w:r>
        <w:rPr>
          <w:color w:val="000000"/>
          <w:w w:val="96"/>
          <w:sz w:val="22"/>
          <w:szCs w:val="22"/>
        </w:rPr>
        <w:t>c</w:t>
      </w:r>
      <w:r>
        <w:rPr>
          <w:color w:val="000000"/>
          <w:spacing w:val="-6"/>
          <w:w w:val="98"/>
          <w:sz w:val="22"/>
          <w:szCs w:val="22"/>
        </w:rPr>
        <w:t>e</w:t>
      </w:r>
      <w:r>
        <w:rPr>
          <w:color w:val="000000"/>
          <w:sz w:val="22"/>
          <w:szCs w:val="22"/>
        </w:rPr>
        <w:t>, 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Cali</w:t>
      </w:r>
      <w:r>
        <w:rPr>
          <w:color w:val="000000"/>
          <w:spacing w:val="-2"/>
          <w:sz w:val="22"/>
          <w:szCs w:val="22"/>
        </w:rPr>
        <w:t>f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6"/>
          <w:sz w:val="22"/>
          <w:szCs w:val="22"/>
        </w:rPr>
        <w:t>r</w:t>
      </w:r>
      <w:r>
        <w:rPr>
          <w:color w:val="000000"/>
          <w:sz w:val="22"/>
          <w:szCs w:val="22"/>
        </w:rPr>
        <w:t>nia,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Irvin</w:t>
      </w:r>
      <w:r>
        <w:rPr>
          <w:color w:val="000000"/>
          <w:spacing w:val="-6"/>
          <w:sz w:val="22"/>
          <w:szCs w:val="22"/>
        </w:rPr>
        <w:t>e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2018</w:t>
      </w:r>
    </w:p>
    <w:p w14:paraId="3CB35894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475A04A0" w14:textId="77777777" w:rsidR="00F63B26" w:rsidRDefault="00F63B26" w:rsidP="00F63B26">
      <w:pPr>
        <w:ind w:left="2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>
        <w:rPr>
          <w:color w:val="000000"/>
          <w:spacing w:val="-16"/>
          <w:sz w:val="22"/>
          <w:szCs w:val="22"/>
        </w:rPr>
        <w:t>W</w:t>
      </w:r>
      <w:r>
        <w:rPr>
          <w:color w:val="000000"/>
          <w:sz w:val="22"/>
          <w:szCs w:val="22"/>
        </w:rPr>
        <w:t>ar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sian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oems”,</w:t>
      </w:r>
      <w:r>
        <w:rPr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 American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Institute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Iranian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Studie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-1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w w:val="107"/>
          <w:sz w:val="22"/>
          <w:szCs w:val="22"/>
        </w:rPr>
        <w:t>C</w:t>
      </w:r>
      <w:r>
        <w:rPr>
          <w:color w:val="000000"/>
          <w:w w:val="106"/>
          <w:sz w:val="22"/>
          <w:szCs w:val="22"/>
        </w:rPr>
        <w:t>h</w:t>
      </w:r>
      <w:r>
        <w:rPr>
          <w:color w:val="000000"/>
          <w:w w:val="94"/>
          <w:sz w:val="22"/>
          <w:szCs w:val="22"/>
        </w:rPr>
        <w:t>ic</w:t>
      </w:r>
      <w:r>
        <w:rPr>
          <w:color w:val="000000"/>
          <w:w w:val="105"/>
          <w:sz w:val="22"/>
          <w:szCs w:val="22"/>
        </w:rPr>
        <w:t>a</w:t>
      </w:r>
      <w:r>
        <w:rPr>
          <w:color w:val="000000"/>
          <w:w w:val="93"/>
          <w:sz w:val="22"/>
          <w:szCs w:val="22"/>
        </w:rPr>
        <w:t>g</w:t>
      </w:r>
      <w:r>
        <w:rPr>
          <w:color w:val="000000"/>
          <w:spacing w:val="-4"/>
          <w:sz w:val="22"/>
          <w:szCs w:val="22"/>
        </w:rPr>
        <w:t>o</w:t>
      </w:r>
      <w:r>
        <w:rPr>
          <w:color w:val="000000"/>
          <w:sz w:val="22"/>
          <w:szCs w:val="22"/>
        </w:rPr>
        <w:t>,</w:t>
      </w:r>
    </w:p>
    <w:p w14:paraId="63704650" w14:textId="77777777" w:rsidR="00F63B26" w:rsidRDefault="00F63B26" w:rsidP="00F63B26">
      <w:pPr>
        <w:spacing w:before="27"/>
        <w:ind w:left="460"/>
        <w:rPr>
          <w:sz w:val="22"/>
          <w:szCs w:val="22"/>
        </w:rPr>
      </w:pPr>
      <w:r>
        <w:rPr>
          <w:sz w:val="22"/>
          <w:szCs w:val="22"/>
        </w:rPr>
        <w:t>2017</w:t>
      </w:r>
    </w:p>
    <w:p w14:paraId="6546633F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585A4F36" w14:textId="77777777" w:rsidR="00F63B26" w:rsidRDefault="00F63B26" w:rsidP="00F63B26">
      <w:pPr>
        <w:spacing w:line="265" w:lineRule="auto"/>
        <w:ind w:left="460" w:right="399" w:hanging="1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pacing w:val="-33"/>
          <w:sz w:val="22"/>
          <w:szCs w:val="22"/>
        </w:rPr>
        <w:t>“</w:t>
      </w:r>
      <w:r>
        <w:rPr>
          <w:color w:val="000000"/>
          <w:sz w:val="22"/>
          <w:szCs w:val="22"/>
        </w:rPr>
        <w:t>Acade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sian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Language and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e”,</w:t>
      </w:r>
      <w:r>
        <w:rPr>
          <w:color w:val="000000"/>
          <w:spacing w:val="1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 American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Institute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Iranian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Studie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 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Chicag</w:t>
      </w:r>
      <w:r>
        <w:rPr>
          <w:color w:val="000000"/>
          <w:spacing w:val="-4"/>
          <w:sz w:val="22"/>
          <w:szCs w:val="22"/>
        </w:rPr>
        <w:t>o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2016</w:t>
      </w:r>
    </w:p>
    <w:p w14:paraId="1B9DB6F7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0C80EE3C" w14:textId="77777777" w:rsidR="00F63B26" w:rsidRDefault="00F63B26" w:rsidP="00F63B26">
      <w:pPr>
        <w:spacing w:line="284" w:lineRule="auto"/>
        <w:ind w:left="460" w:right="566" w:hanging="1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pacing w:val="-33"/>
          <w:sz w:val="22"/>
          <w:szCs w:val="22"/>
        </w:rPr>
        <w:t>“</w:t>
      </w:r>
      <w:r>
        <w:rPr>
          <w:color w:val="000000"/>
          <w:sz w:val="22"/>
          <w:szCs w:val="22"/>
        </w:rPr>
        <w:t>Acade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sian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Language and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tu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e”,</w:t>
      </w:r>
      <w:r>
        <w:rPr>
          <w:color w:val="000000"/>
          <w:spacing w:val="1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in </w:t>
      </w:r>
      <w:r>
        <w:rPr>
          <w:color w:val="000000"/>
          <w:spacing w:val="-10"/>
          <w:sz w:val="22"/>
          <w:szCs w:val="22"/>
        </w:rPr>
        <w:t>R</w:t>
      </w:r>
      <w:r>
        <w:rPr>
          <w:color w:val="000000"/>
          <w:sz w:val="22"/>
          <w:szCs w:val="22"/>
        </w:rPr>
        <w:t>oshan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Institute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-2"/>
          <w:w w:val="96"/>
          <w:sz w:val="22"/>
          <w:szCs w:val="22"/>
        </w:rPr>
        <w:t>f</w:t>
      </w:r>
      <w:r>
        <w:rPr>
          <w:color w:val="000000"/>
          <w:w w:val="96"/>
          <w:sz w:val="22"/>
          <w:szCs w:val="22"/>
        </w:rPr>
        <w:t>or</w:t>
      </w:r>
      <w:r>
        <w:rPr>
          <w:color w:val="000000"/>
          <w:spacing w:val="4"/>
          <w:w w:val="96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sian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Studie</w:t>
      </w:r>
      <w:r>
        <w:rPr>
          <w:color w:val="000000"/>
          <w:spacing w:val="-4"/>
          <w:sz w:val="22"/>
          <w:szCs w:val="22"/>
        </w:rPr>
        <w:t>s</w:t>
      </w:r>
      <w:r>
        <w:rPr>
          <w:color w:val="000000"/>
          <w:sz w:val="22"/>
          <w:szCs w:val="22"/>
        </w:rPr>
        <w:t>, 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yland,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College</w:t>
      </w:r>
      <w:r>
        <w:rPr>
          <w:color w:val="000000"/>
          <w:spacing w:val="-18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P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4"/>
          <w:sz w:val="22"/>
          <w:szCs w:val="22"/>
        </w:rPr>
        <w:t>r</w:t>
      </w:r>
      <w:r>
        <w:rPr>
          <w:color w:val="000000"/>
          <w:sz w:val="22"/>
          <w:szCs w:val="22"/>
        </w:rPr>
        <w:t>k,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2015</w:t>
      </w:r>
    </w:p>
    <w:p w14:paraId="494038BB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3FCD3BF8" w14:textId="77777777" w:rsidR="00F63B26" w:rsidRDefault="00F63B26" w:rsidP="00F63B26">
      <w:pPr>
        <w:ind w:left="280"/>
        <w:rPr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“In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Honor</w:t>
      </w:r>
      <w:r>
        <w:rPr>
          <w:color w:val="000000"/>
          <w:spacing w:val="3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Houshang</w:t>
      </w:r>
      <w:proofErr w:type="spellEnd"/>
      <w:r>
        <w:rPr>
          <w:color w:val="000000"/>
          <w:spacing w:val="19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Ebtehaj</w:t>
      </w:r>
      <w:proofErr w:type="spellEnd"/>
      <w:r>
        <w:rPr>
          <w:color w:val="000000"/>
          <w:sz w:val="22"/>
          <w:szCs w:val="22"/>
        </w:rPr>
        <w:t>”,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Bokhara Night, </w:t>
      </w:r>
      <w:r>
        <w:rPr>
          <w:color w:val="000000"/>
          <w:spacing w:val="-23"/>
          <w:sz w:val="22"/>
          <w:szCs w:val="22"/>
        </w:rPr>
        <w:t>T</w:t>
      </w:r>
      <w:r>
        <w:rPr>
          <w:color w:val="000000"/>
          <w:sz w:val="22"/>
          <w:szCs w:val="22"/>
        </w:rPr>
        <w:t>ehran,</w:t>
      </w:r>
      <w:r>
        <w:rPr>
          <w:color w:val="000000"/>
          <w:spacing w:val="4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Iran,</w:t>
      </w:r>
      <w:r>
        <w:rPr>
          <w:color w:val="000000"/>
          <w:spacing w:val="2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2012</w:t>
      </w:r>
    </w:p>
    <w:p w14:paraId="3F82715C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0A43AF37" w14:textId="77777777" w:rsidR="00F63B26" w:rsidRDefault="00F63B26" w:rsidP="00F63B26">
      <w:pPr>
        <w:ind w:left="280"/>
        <w:rPr>
          <w:sz w:val="22"/>
          <w:szCs w:val="22"/>
        </w:rPr>
      </w:pPr>
      <w:r>
        <w:rPr>
          <w:color w:val="584A3A"/>
          <w:sz w:val="22"/>
          <w:szCs w:val="22"/>
        </w:rPr>
        <w:lastRenderedPageBreak/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>
        <w:rPr>
          <w:color w:val="000000"/>
          <w:spacing w:val="-10"/>
          <w:sz w:val="22"/>
          <w:szCs w:val="22"/>
        </w:rPr>
        <w:t>R</w:t>
      </w:r>
      <w:r>
        <w:rPr>
          <w:color w:val="000000"/>
          <w:sz w:val="22"/>
          <w:szCs w:val="22"/>
        </w:rPr>
        <w:t>etri</w:t>
      </w:r>
      <w:r>
        <w:rPr>
          <w:color w:val="000000"/>
          <w:spacing w:val="-2"/>
          <w:sz w:val="22"/>
          <w:szCs w:val="22"/>
        </w:rPr>
        <w:t>ev</w:t>
      </w:r>
      <w:r>
        <w:rPr>
          <w:color w:val="000000"/>
          <w:sz w:val="22"/>
          <w:szCs w:val="22"/>
        </w:rPr>
        <w:t>al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pacing w:val="-16"/>
          <w:sz w:val="22"/>
          <w:szCs w:val="22"/>
        </w:rPr>
        <w:t>T</w:t>
      </w:r>
      <w:r>
        <w:rPr>
          <w:color w:val="000000"/>
          <w:sz w:val="22"/>
          <w:szCs w:val="22"/>
        </w:rPr>
        <w:t>raditional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Litera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w w:val="107"/>
          <w:sz w:val="22"/>
          <w:szCs w:val="22"/>
        </w:rPr>
        <w:t>C</w:t>
      </w:r>
      <w:r>
        <w:rPr>
          <w:color w:val="000000"/>
          <w:w w:val="109"/>
          <w:sz w:val="22"/>
          <w:szCs w:val="22"/>
        </w:rPr>
        <w:t>r</w:t>
      </w:r>
      <w:r>
        <w:rPr>
          <w:color w:val="000000"/>
          <w:w w:val="97"/>
          <w:sz w:val="22"/>
          <w:szCs w:val="22"/>
        </w:rPr>
        <w:t>it</w:t>
      </w:r>
      <w:r>
        <w:rPr>
          <w:color w:val="000000"/>
          <w:w w:val="94"/>
          <w:sz w:val="22"/>
          <w:szCs w:val="22"/>
        </w:rPr>
        <w:t>ic</w:t>
      </w:r>
      <w:r>
        <w:rPr>
          <w:color w:val="000000"/>
          <w:w w:val="87"/>
          <w:sz w:val="22"/>
          <w:szCs w:val="22"/>
        </w:rPr>
        <w:t>is</w:t>
      </w:r>
      <w:r>
        <w:rPr>
          <w:color w:val="000000"/>
          <w:w w:val="103"/>
          <w:sz w:val="22"/>
          <w:szCs w:val="22"/>
        </w:rPr>
        <w:t>m</w:t>
      </w:r>
      <w:r>
        <w:rPr>
          <w:color w:val="000000"/>
          <w:spacing w:val="-8"/>
          <w:w w:val="75"/>
          <w:sz w:val="22"/>
          <w:szCs w:val="22"/>
        </w:rPr>
        <w:t>’</w:t>
      </w:r>
      <w:r>
        <w:rPr>
          <w:color w:val="000000"/>
          <w:w w:val="85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otentials”,</w:t>
      </w:r>
      <w:r>
        <w:rPr>
          <w:color w:val="000000"/>
          <w:spacing w:val="-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Iranian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Libra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y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Criticism</w:t>
      </w:r>
    </w:p>
    <w:p w14:paraId="61A58DD2" w14:textId="77777777" w:rsidR="00F63B26" w:rsidRDefault="00F63B26" w:rsidP="00F63B26">
      <w:pPr>
        <w:spacing w:before="47"/>
        <w:ind w:left="460"/>
        <w:rPr>
          <w:sz w:val="22"/>
          <w:szCs w:val="22"/>
        </w:rPr>
      </w:pPr>
      <w:r>
        <w:rPr>
          <w:sz w:val="22"/>
          <w:szCs w:val="22"/>
        </w:rPr>
        <w:t>Inte</w:t>
      </w:r>
      <w:r>
        <w:rPr>
          <w:spacing w:val="6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tional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Confe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enc</w:t>
      </w:r>
      <w:r>
        <w:rPr>
          <w:spacing w:val="-6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Uni</w:t>
      </w:r>
      <w:r>
        <w:rPr>
          <w:spacing w:val="-4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sity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15"/>
          <w:w w:val="95"/>
          <w:sz w:val="22"/>
          <w:szCs w:val="22"/>
        </w:rPr>
        <w:t>F</w:t>
      </w:r>
      <w:r>
        <w:rPr>
          <w:w w:val="95"/>
          <w:sz w:val="22"/>
          <w:szCs w:val="22"/>
        </w:rPr>
        <w:t>e</w:t>
      </w:r>
      <w:r>
        <w:rPr>
          <w:spacing w:val="2"/>
          <w:w w:val="95"/>
          <w:sz w:val="22"/>
          <w:szCs w:val="22"/>
        </w:rPr>
        <w:t>r</w:t>
      </w:r>
      <w:r>
        <w:rPr>
          <w:w w:val="95"/>
          <w:sz w:val="22"/>
          <w:szCs w:val="22"/>
        </w:rPr>
        <w:t>s</w:t>
      </w:r>
      <w:r>
        <w:rPr>
          <w:spacing w:val="-2"/>
          <w:w w:val="95"/>
          <w:sz w:val="22"/>
          <w:szCs w:val="22"/>
        </w:rPr>
        <w:t>o</w:t>
      </w:r>
      <w:r>
        <w:rPr>
          <w:w w:val="95"/>
          <w:sz w:val="22"/>
          <w:szCs w:val="22"/>
        </w:rPr>
        <w:t>wsi</w:t>
      </w:r>
      <w:proofErr w:type="spellEnd"/>
      <w:r>
        <w:rPr>
          <w:w w:val="95"/>
          <w:sz w:val="22"/>
          <w:szCs w:val="22"/>
        </w:rPr>
        <w:t>,</w:t>
      </w:r>
      <w:r>
        <w:rPr>
          <w:spacing w:val="4"/>
          <w:w w:val="95"/>
          <w:sz w:val="22"/>
          <w:szCs w:val="22"/>
        </w:rPr>
        <w:t xml:space="preserve"> </w:t>
      </w:r>
      <w:r>
        <w:rPr>
          <w:sz w:val="22"/>
          <w:szCs w:val="22"/>
        </w:rPr>
        <w:t>Mashhad,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Iran,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2009</w:t>
      </w:r>
    </w:p>
    <w:p w14:paraId="273E9E03" w14:textId="77777777" w:rsidR="00F63B26" w:rsidRDefault="00F63B26">
      <w:pPr>
        <w:ind w:left="280"/>
        <w:rPr>
          <w:color w:val="584A3A"/>
          <w:sz w:val="22"/>
          <w:szCs w:val="22"/>
        </w:rPr>
      </w:pPr>
    </w:p>
    <w:p w14:paraId="2840A212" w14:textId="6EA0C10C" w:rsidR="00F63B26" w:rsidRDefault="00F63B26" w:rsidP="00F63B26">
      <w:pPr>
        <w:ind w:left="280"/>
        <w:rPr>
          <w:color w:val="000000"/>
          <w:sz w:val="22"/>
          <w:szCs w:val="22"/>
        </w:rPr>
      </w:pPr>
      <w:r>
        <w:rPr>
          <w:color w:val="584A3A"/>
          <w:sz w:val="22"/>
          <w:szCs w:val="22"/>
        </w:rPr>
        <w:t>-</w:t>
      </w:r>
      <w:r>
        <w:rPr>
          <w:color w:val="584A3A"/>
          <w:spacing w:val="5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“</w:t>
      </w:r>
      <w:r>
        <w:rPr>
          <w:color w:val="000000"/>
          <w:spacing w:val="-8"/>
          <w:sz w:val="22"/>
          <w:szCs w:val="22"/>
        </w:rPr>
        <w:t>W</w:t>
      </w:r>
      <w:r>
        <w:rPr>
          <w:color w:val="000000"/>
          <w:sz w:val="22"/>
          <w:szCs w:val="22"/>
        </w:rPr>
        <w:t>riting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Editing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in </w:t>
      </w:r>
      <w:r>
        <w:rPr>
          <w:color w:val="000000"/>
          <w:spacing w:val="-10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sian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Language”,</w:t>
      </w:r>
      <w:r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</w:t>
      </w:r>
      <w:r>
        <w:rPr>
          <w:color w:val="000000"/>
          <w:spacing w:val="-4"/>
          <w:sz w:val="22"/>
          <w:szCs w:val="22"/>
        </w:rPr>
        <w:t>v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2"/>
          <w:sz w:val="22"/>
          <w:szCs w:val="22"/>
        </w:rPr>
        <w:t>r</w:t>
      </w:r>
      <w:r>
        <w:rPr>
          <w:color w:val="000000"/>
          <w:sz w:val="22"/>
          <w:szCs w:val="22"/>
        </w:rPr>
        <w:t>sity</w:t>
      </w:r>
      <w:r>
        <w:rPr>
          <w:color w:val="000000"/>
          <w:spacing w:val="-2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Rasht,</w:t>
      </w:r>
      <w:r>
        <w:rPr>
          <w:color w:val="000000"/>
          <w:spacing w:val="1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Iran,</w:t>
      </w:r>
      <w:r>
        <w:rPr>
          <w:color w:val="000000"/>
          <w:spacing w:val="2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2007</w:t>
      </w:r>
    </w:p>
    <w:p w14:paraId="281ACDB1" w14:textId="2751BB2C" w:rsidR="00FE3DDC" w:rsidRDefault="00FE3DDC" w:rsidP="00F63B26">
      <w:pPr>
        <w:ind w:left="280"/>
        <w:rPr>
          <w:color w:val="000000"/>
          <w:sz w:val="22"/>
          <w:szCs w:val="22"/>
        </w:rPr>
      </w:pPr>
    </w:p>
    <w:p w14:paraId="05863F7C" w14:textId="77777777" w:rsidR="00FE3DDC" w:rsidRDefault="00FE3DDC" w:rsidP="00F63B26">
      <w:pPr>
        <w:ind w:left="280"/>
        <w:rPr>
          <w:sz w:val="22"/>
          <w:szCs w:val="22"/>
        </w:rPr>
      </w:pPr>
    </w:p>
    <w:p w14:paraId="5296633B" w14:textId="2F212BA3" w:rsidR="00F63B26" w:rsidRPr="003C5ADC" w:rsidRDefault="00FE3DDC" w:rsidP="00FE3DDC">
      <w:pPr>
        <w:ind w:left="280"/>
        <w:jc w:val="center"/>
        <w:rPr>
          <w:b/>
          <w:color w:val="594B3A"/>
          <w:spacing w:val="22"/>
          <w:w w:val="99"/>
          <w:sz w:val="22"/>
          <w:szCs w:val="22"/>
        </w:rPr>
      </w:pPr>
      <w:r w:rsidRPr="003C5ADC">
        <w:rPr>
          <w:b/>
          <w:color w:val="594B3A"/>
          <w:spacing w:val="22"/>
          <w:w w:val="99"/>
          <w:sz w:val="22"/>
          <w:szCs w:val="22"/>
        </w:rPr>
        <w:t>SELECTED WORKSHOPS</w:t>
      </w:r>
    </w:p>
    <w:p w14:paraId="67522CA0" w14:textId="77777777" w:rsidR="00A82896" w:rsidRPr="00EC50E6" w:rsidRDefault="00A82896">
      <w:pPr>
        <w:spacing w:before="7" w:line="200" w:lineRule="exact"/>
        <w:rPr>
          <w:color w:val="000000"/>
          <w:sz w:val="22"/>
          <w:szCs w:val="22"/>
        </w:rPr>
      </w:pPr>
    </w:p>
    <w:p w14:paraId="5686DB0D" w14:textId="77777777" w:rsidR="00A82896" w:rsidRPr="00EC50E6" w:rsidRDefault="00A82896">
      <w:pPr>
        <w:spacing w:before="7" w:line="200" w:lineRule="exact"/>
        <w:rPr>
          <w:color w:val="000000"/>
          <w:sz w:val="22"/>
          <w:szCs w:val="22"/>
        </w:rPr>
      </w:pPr>
    </w:p>
    <w:p w14:paraId="0E8E7544" w14:textId="3131E959" w:rsidR="00A82896" w:rsidRDefault="00EC50E6" w:rsidP="00EC50E6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bookmarkStart w:id="1" w:name="_Hlk134007903"/>
      <w:r>
        <w:rPr>
          <w:color w:val="000000"/>
          <w:sz w:val="22"/>
          <w:szCs w:val="22"/>
        </w:rPr>
        <w:t>“</w:t>
      </w:r>
      <w:r w:rsidRPr="00EC50E6">
        <w:rPr>
          <w:color w:val="000000"/>
          <w:sz w:val="22"/>
          <w:szCs w:val="22"/>
        </w:rPr>
        <w:t>Teaching Literature: discussing ways of using literary texts in beginning and intermediate language classes</w:t>
      </w:r>
      <w:r>
        <w:rPr>
          <w:color w:val="000000"/>
          <w:sz w:val="22"/>
          <w:szCs w:val="22"/>
        </w:rPr>
        <w:t>”,</w:t>
      </w:r>
      <w:r w:rsidRPr="00EC50E6">
        <w:rPr>
          <w:color w:val="000000"/>
          <w:sz w:val="22"/>
          <w:szCs w:val="22"/>
        </w:rPr>
        <w:t xml:space="preserve"> Language Teaching Circle </w:t>
      </w:r>
      <w:r>
        <w:rPr>
          <w:color w:val="000000"/>
          <w:sz w:val="22"/>
          <w:szCs w:val="22"/>
        </w:rPr>
        <w:t>at Georgetown University, April 2022</w:t>
      </w:r>
    </w:p>
    <w:bookmarkEnd w:id="1"/>
    <w:p w14:paraId="74CCE0C0" w14:textId="77777777" w:rsidR="00693CDB" w:rsidRDefault="00693CDB" w:rsidP="00693CDB">
      <w:pPr>
        <w:pStyle w:val="ListParagraph"/>
        <w:rPr>
          <w:color w:val="000000"/>
          <w:sz w:val="22"/>
          <w:szCs w:val="22"/>
        </w:rPr>
      </w:pPr>
    </w:p>
    <w:p w14:paraId="40C40B63" w14:textId="77777777" w:rsidR="00693CDB" w:rsidRPr="00693CDB" w:rsidRDefault="00693CDB" w:rsidP="00693CDB">
      <w:pPr>
        <w:pStyle w:val="ListParagraph"/>
        <w:rPr>
          <w:b/>
          <w:sz w:val="22"/>
          <w:szCs w:val="22"/>
        </w:rPr>
      </w:pPr>
    </w:p>
    <w:p w14:paraId="5C8D5781" w14:textId="009C33E2" w:rsidR="00693CDB" w:rsidRPr="003C5ADC" w:rsidRDefault="00693CDB" w:rsidP="00693CDB">
      <w:pPr>
        <w:pStyle w:val="ListParagraph"/>
        <w:jc w:val="center"/>
        <w:rPr>
          <w:b/>
          <w:color w:val="594B3A"/>
          <w:spacing w:val="22"/>
          <w:w w:val="99"/>
          <w:sz w:val="22"/>
          <w:szCs w:val="22"/>
        </w:rPr>
      </w:pPr>
      <w:r w:rsidRPr="003C5ADC">
        <w:rPr>
          <w:b/>
          <w:color w:val="594B3A"/>
          <w:spacing w:val="22"/>
          <w:w w:val="99"/>
          <w:sz w:val="22"/>
          <w:szCs w:val="22"/>
        </w:rPr>
        <w:t>SELECTED BOOK EDITINGS</w:t>
      </w:r>
    </w:p>
    <w:p w14:paraId="3E6E70F9" w14:textId="77777777" w:rsidR="00693CDB" w:rsidRPr="003C5ADC" w:rsidRDefault="00693CDB" w:rsidP="00693CDB">
      <w:pPr>
        <w:pStyle w:val="ListParagraph"/>
        <w:rPr>
          <w:b/>
          <w:color w:val="594B3A"/>
          <w:spacing w:val="22"/>
          <w:w w:val="99"/>
          <w:sz w:val="22"/>
          <w:szCs w:val="22"/>
        </w:rPr>
      </w:pPr>
    </w:p>
    <w:p w14:paraId="77E870DA" w14:textId="05372FD0" w:rsidR="00693CDB" w:rsidRDefault="00693CDB" w:rsidP="00693CDB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proofErr w:type="spellStart"/>
      <w:r w:rsidRPr="00693CDB">
        <w:rPr>
          <w:i/>
          <w:iCs/>
          <w:color w:val="000000"/>
          <w:sz w:val="22"/>
          <w:szCs w:val="22"/>
        </w:rPr>
        <w:t>Arash</w:t>
      </w:r>
      <w:proofErr w:type="spellEnd"/>
      <w:r w:rsidRPr="00693CDB">
        <w:rPr>
          <w:i/>
          <w:iCs/>
          <w:color w:val="000000"/>
          <w:sz w:val="22"/>
          <w:szCs w:val="22"/>
        </w:rPr>
        <w:t xml:space="preserve"> The Archer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Siavash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Kasrai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Mirmah</w:t>
      </w:r>
      <w:proofErr w:type="spellEnd"/>
      <w:r>
        <w:rPr>
          <w:color w:val="000000"/>
          <w:sz w:val="22"/>
          <w:szCs w:val="22"/>
        </w:rPr>
        <w:t xml:space="preserve"> publications, 2023</w:t>
      </w:r>
    </w:p>
    <w:p w14:paraId="675BD3C0" w14:textId="278DC7D0" w:rsidR="00693CDB" w:rsidRDefault="00693CDB" w:rsidP="00693CDB">
      <w:pPr>
        <w:pStyle w:val="ListParagraph"/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33 Birds, </w:t>
      </w:r>
      <w:proofErr w:type="spellStart"/>
      <w:r w:rsidRPr="00693CDB">
        <w:rPr>
          <w:color w:val="000000"/>
          <w:sz w:val="22"/>
          <w:szCs w:val="22"/>
        </w:rPr>
        <w:t>Taraneh</w:t>
      </w:r>
      <w:proofErr w:type="spellEnd"/>
      <w:r w:rsidRPr="00693CDB">
        <w:rPr>
          <w:color w:val="000000"/>
          <w:sz w:val="22"/>
          <w:szCs w:val="22"/>
        </w:rPr>
        <w:t xml:space="preserve"> Habib, </w:t>
      </w:r>
      <w:proofErr w:type="spellStart"/>
      <w:r w:rsidRPr="00693CDB">
        <w:rPr>
          <w:color w:val="000000"/>
          <w:sz w:val="22"/>
          <w:szCs w:val="22"/>
        </w:rPr>
        <w:t>Nazar</w:t>
      </w:r>
      <w:proofErr w:type="spellEnd"/>
      <w:r w:rsidRPr="00693CDB">
        <w:rPr>
          <w:color w:val="000000"/>
          <w:sz w:val="22"/>
          <w:szCs w:val="22"/>
        </w:rPr>
        <w:t xml:space="preserve"> Publications, 2023</w:t>
      </w:r>
    </w:p>
    <w:p w14:paraId="0A3568A1" w14:textId="77777777" w:rsidR="00A82896" w:rsidRDefault="00A82896">
      <w:pPr>
        <w:spacing w:before="2" w:line="160" w:lineRule="exact"/>
        <w:rPr>
          <w:sz w:val="16"/>
          <w:szCs w:val="16"/>
        </w:rPr>
      </w:pPr>
    </w:p>
    <w:p w14:paraId="3DFBA16F" w14:textId="77777777" w:rsidR="00A82896" w:rsidRDefault="00A82896">
      <w:pPr>
        <w:spacing w:before="1" w:line="200" w:lineRule="exact"/>
      </w:pPr>
    </w:p>
    <w:p w14:paraId="796CFAF5" w14:textId="77777777" w:rsidR="00A82896" w:rsidRDefault="00A82896">
      <w:pPr>
        <w:spacing w:before="7" w:line="200" w:lineRule="exact"/>
      </w:pPr>
    </w:p>
    <w:p w14:paraId="64E48ED3" w14:textId="77777777" w:rsidR="005307BF" w:rsidRDefault="005307BF">
      <w:pPr>
        <w:spacing w:before="1" w:line="200" w:lineRule="exact"/>
      </w:pPr>
    </w:p>
    <w:p w14:paraId="2F481E61" w14:textId="77777777" w:rsidR="00A82896" w:rsidRDefault="00A82896">
      <w:pPr>
        <w:spacing w:line="200" w:lineRule="exact"/>
      </w:pPr>
    </w:p>
    <w:sectPr w:rsidR="00A82896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D26"/>
    <w:multiLevelType w:val="multilevel"/>
    <w:tmpl w:val="A00096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162DF3"/>
    <w:multiLevelType w:val="hybridMultilevel"/>
    <w:tmpl w:val="6AFE0402"/>
    <w:lvl w:ilvl="0" w:tplc="AA54E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6"/>
    <w:rsid w:val="000A6A97"/>
    <w:rsid w:val="00103E3D"/>
    <w:rsid w:val="00134AF0"/>
    <w:rsid w:val="00145A0E"/>
    <w:rsid w:val="00145CF7"/>
    <w:rsid w:val="00185F7B"/>
    <w:rsid w:val="00263981"/>
    <w:rsid w:val="003C5ADC"/>
    <w:rsid w:val="003E1AA4"/>
    <w:rsid w:val="00446BA1"/>
    <w:rsid w:val="004C2144"/>
    <w:rsid w:val="005307BF"/>
    <w:rsid w:val="00567687"/>
    <w:rsid w:val="00575558"/>
    <w:rsid w:val="00584835"/>
    <w:rsid w:val="006218AD"/>
    <w:rsid w:val="00693CDB"/>
    <w:rsid w:val="006B0374"/>
    <w:rsid w:val="006B0627"/>
    <w:rsid w:val="006C73F3"/>
    <w:rsid w:val="00770F2E"/>
    <w:rsid w:val="007E5EB4"/>
    <w:rsid w:val="00A82896"/>
    <w:rsid w:val="00B218E6"/>
    <w:rsid w:val="00B65FB3"/>
    <w:rsid w:val="00C5098A"/>
    <w:rsid w:val="00C80371"/>
    <w:rsid w:val="00CC62F9"/>
    <w:rsid w:val="00D03852"/>
    <w:rsid w:val="00EA65A7"/>
    <w:rsid w:val="00EC50E6"/>
    <w:rsid w:val="00F63B26"/>
    <w:rsid w:val="00F64BFA"/>
    <w:rsid w:val="00FE3DDC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0FAA"/>
  <w15:docId w15:val="{008A4A56-7039-4F1B-87C5-D7D014E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6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sayeh Eghtesadinia</cp:lastModifiedBy>
  <cp:revision>10</cp:revision>
  <dcterms:created xsi:type="dcterms:W3CDTF">2023-05-03T16:10:00Z</dcterms:created>
  <dcterms:modified xsi:type="dcterms:W3CDTF">2023-09-18T20:08:00Z</dcterms:modified>
</cp:coreProperties>
</file>